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opBorderTable"/>
        <w:tblW w:w="5000" w:type="pct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0506"/>
      </w:tblGrid>
      <w:tr w:rsidR="00A72B87">
        <w:trPr>
          <w:trHeight w:val="700"/>
        </w:trPr>
        <w:tc>
          <w:tcPr>
            <w:tcW w:w="11906" w:type="dxa"/>
            <w:shd w:val="clear" w:color="auto" w:fill="AA151B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72B87" w:rsidRDefault="00A72B87">
            <w:pPr>
              <w:pStyle w:val="mlj3topborder"/>
              <w:spacing w:after="60" w:line="300" w:lineRule="atLeast"/>
              <w:ind w:right="200"/>
              <w:rPr>
                <w:rStyle w:val="topbordercell"/>
                <w:shd w:val="clear" w:color="auto" w:fill="auto"/>
              </w:rPr>
            </w:pPr>
            <w:bookmarkStart w:id="0" w:name="_GoBack"/>
            <w:bookmarkEnd w:id="0"/>
          </w:p>
        </w:tc>
      </w:tr>
    </w:tbl>
    <w:p w:rsidR="00A72B87" w:rsidRDefault="00ED6EC0">
      <w:pPr>
        <w:spacing w:line="20" w:lineRule="auto"/>
        <w:sectPr w:rsidR="00A72B87">
          <w:pgSz w:w="11906" w:h="16838"/>
          <w:pgMar w:top="0" w:right="700" w:bottom="400" w:left="700" w:header="720" w:footer="720" w:gutter="0"/>
          <w:cols w:space="720"/>
        </w:sectPr>
      </w:pPr>
      <w:r>
        <w:rPr>
          <w:color w:val="FFFFFF"/>
          <w:sz w:val="2"/>
        </w:rPr>
        <w:t>.</w:t>
      </w:r>
    </w:p>
    <w:p w:rsidR="00A72B87" w:rsidRDefault="00A72B87">
      <w:pPr>
        <w:spacing w:line="20" w:lineRule="auto"/>
      </w:pPr>
    </w:p>
    <w:tbl>
      <w:tblPr>
        <w:tblStyle w:val="documentparentContainer"/>
        <w:tblW w:w="0" w:type="auto"/>
        <w:tblLayout w:type="fixed"/>
        <w:tblCellMar>
          <w:top w:w="900" w:type="dxa"/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6506"/>
        <w:gridCol w:w="610"/>
        <w:gridCol w:w="3390"/>
      </w:tblGrid>
      <w:tr w:rsidR="00A72B87">
        <w:tc>
          <w:tcPr>
            <w:tcW w:w="65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87" w:rsidRDefault="00ED6EC0">
            <w:pPr>
              <w:pStyle w:val="documentname"/>
              <w:rPr>
                <w:rStyle w:val="documentleft-box"/>
                <w:color w:val="000000"/>
              </w:rPr>
            </w:pPr>
            <w:r>
              <w:rPr>
                <w:rStyle w:val="span"/>
                <w:color w:val="000000"/>
              </w:rPr>
              <w:t>Estela</w:t>
            </w:r>
            <w:r>
              <w:rPr>
                <w:rStyle w:val="documentleft-box"/>
                <w:color w:val="000000"/>
              </w:rPr>
              <w:t xml:space="preserve"> </w:t>
            </w:r>
            <w:r>
              <w:rPr>
                <w:rStyle w:val="span"/>
                <w:color w:val="000000"/>
              </w:rPr>
              <w:t>Franceschelli</w:t>
            </w:r>
          </w:p>
          <w:p w:rsidR="00A72B87" w:rsidRDefault="00ED6EC0">
            <w:pPr>
              <w:pStyle w:val="bottomlowborder"/>
              <w:spacing w:before="60" w:after="500"/>
              <w:rPr>
                <w:rStyle w:val="documentleft-box"/>
                <w:rFonts w:ascii="Fira Sans Light" w:eastAsia="Fira Sans Light" w:hAnsi="Fira Sans Light" w:cs="Fira Sans Light"/>
                <w:color w:val="000000"/>
              </w:rPr>
            </w:pPr>
            <w:r>
              <w:rPr>
                <w:rStyle w:val="documentleft-box"/>
                <w:rFonts w:ascii="Fira Sans Light" w:eastAsia="Fira Sans Light" w:hAnsi="Fira Sans Light" w:cs="Fira Sans Light"/>
                <w:color w:val="000000"/>
              </w:rPr>
              <w:t> </w:t>
            </w:r>
          </w:p>
          <w:p w:rsidR="00A72B87" w:rsidRDefault="00ED6EC0">
            <w:pPr>
              <w:pStyle w:val="topborder"/>
              <w:rPr>
                <w:rStyle w:val="documentleft-box"/>
                <w:rFonts w:ascii="Fira Sans Light" w:eastAsia="Fira Sans Light" w:hAnsi="Fira Sans Light" w:cs="Fira Sans Light"/>
                <w:color w:val="000000"/>
              </w:rPr>
            </w:pPr>
            <w:r>
              <w:rPr>
                <w:rStyle w:val="documentleft-box"/>
                <w:rFonts w:ascii="Fira Sans Light" w:eastAsia="Fira Sans Light" w:hAnsi="Fira Sans Light" w:cs="Fira Sans Light"/>
                <w:color w:val="000000"/>
              </w:rPr>
              <w:t> </w:t>
            </w:r>
          </w:p>
          <w:p w:rsidR="00A72B87" w:rsidRDefault="00ED6EC0">
            <w:pPr>
              <w:pStyle w:val="toppadding"/>
              <w:spacing w:line="300" w:lineRule="atLeast"/>
              <w:rPr>
                <w:rStyle w:val="documentleft-box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  <w:r>
              <w:rPr>
                <w:rStyle w:val="documentleft-box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 </w:t>
            </w:r>
          </w:p>
          <w:p w:rsidR="00A72B87" w:rsidRPr="00ED6EC0" w:rsidRDefault="00ED6EC0">
            <w:pPr>
              <w:pStyle w:val="documentheading"/>
              <w:rPr>
                <w:rStyle w:val="documentleft-box"/>
                <w:color w:val="000000"/>
                <w:lang w:val="es-PY"/>
              </w:rPr>
            </w:pPr>
            <w:r w:rsidRPr="00ED6EC0">
              <w:rPr>
                <w:rStyle w:val="documentsectiontitle"/>
                <w:color w:val="000000"/>
                <w:highlight w:val="white"/>
                <w:lang w:val="es-PY"/>
              </w:rPr>
              <w:t>Resumen profesional </w:t>
            </w:r>
            <w:r>
              <w:pict>
                <v:rect id="_x0000_s1030" style="position:absolute;margin-left:0;margin-top:2.25pt;width:325.3pt;height:10.5pt;z-index:-251658240;mso-position-horizontal-relative:text;mso-position-vertical-relative:line" fillcolor="#f2dcdd" stroked="f">
                  <v:path strokeok="f"/>
                </v:rect>
              </w:pict>
            </w:r>
          </w:p>
          <w:p w:rsidR="00A72B87" w:rsidRPr="00ED6EC0" w:rsidRDefault="00ED6EC0">
            <w:pPr>
              <w:pStyle w:val="p"/>
              <w:pBdr>
                <w:top w:val="none" w:sz="0" w:space="5" w:color="auto"/>
              </w:pBdr>
              <w:spacing w:line="300" w:lineRule="atLeast"/>
              <w:rPr>
                <w:rStyle w:val="documentleft-box"/>
                <w:rFonts w:ascii="Fira Sans Light" w:eastAsia="Fira Sans Light" w:hAnsi="Fira Sans Light" w:cs="Fira Sans Light"/>
                <w:color w:val="000000"/>
                <w:sz w:val="20"/>
                <w:szCs w:val="20"/>
                <w:lang w:val="es-PY"/>
              </w:rPr>
            </w:pPr>
            <w:r w:rsidRPr="00ED6EC0">
              <w:rPr>
                <w:rStyle w:val="documentleft-box"/>
                <w:rFonts w:ascii="Fira Sans Light" w:eastAsia="Fira Sans Light" w:hAnsi="Fira Sans Light" w:cs="Fira Sans Light"/>
                <w:color w:val="000000"/>
                <w:sz w:val="20"/>
                <w:szCs w:val="20"/>
                <w:lang w:val="es-PY"/>
              </w:rPr>
              <w:t>Profesional de la Gestión Cultural con experiencia comprobada en la gestión de políticas públicas culturales con enfoque de derechos humanos.</w:t>
            </w:r>
          </w:p>
          <w:p w:rsidR="00A72B87" w:rsidRPr="00ED6EC0" w:rsidRDefault="00ED6EC0">
            <w:pPr>
              <w:pStyle w:val="p"/>
              <w:spacing w:line="300" w:lineRule="atLeast"/>
              <w:rPr>
                <w:rStyle w:val="documentleft-box"/>
                <w:rFonts w:ascii="Fira Sans Light" w:eastAsia="Fira Sans Light" w:hAnsi="Fira Sans Light" w:cs="Fira Sans Light"/>
                <w:color w:val="000000"/>
                <w:sz w:val="20"/>
                <w:szCs w:val="20"/>
                <w:lang w:val="es-PY"/>
              </w:rPr>
            </w:pPr>
            <w:r w:rsidRPr="00ED6EC0">
              <w:rPr>
                <w:rStyle w:val="documentleft-box"/>
                <w:rFonts w:ascii="Fira Sans Light" w:eastAsia="Fira Sans Light" w:hAnsi="Fira Sans Light" w:cs="Fira Sans Light"/>
                <w:color w:val="000000"/>
                <w:sz w:val="20"/>
                <w:szCs w:val="20"/>
                <w:lang w:val="es-PY"/>
              </w:rPr>
              <w:t>Cuento con probadas habilidades de negociación</w:t>
            </w:r>
            <w:r w:rsidRPr="00ED6EC0">
              <w:rPr>
                <w:rStyle w:val="documentleft-box"/>
                <w:rFonts w:ascii="Fira Sans Light" w:eastAsia="Fira Sans Light" w:hAnsi="Fira Sans Light" w:cs="Fira Sans Light"/>
                <w:color w:val="000000"/>
                <w:sz w:val="20"/>
                <w:szCs w:val="20"/>
                <w:lang w:val="es-PY"/>
              </w:rPr>
              <w:t xml:space="preserve"> y coordinación de equipos de trabajo diversos.</w:t>
            </w:r>
          </w:p>
          <w:p w:rsidR="00A72B87" w:rsidRPr="00ED6EC0" w:rsidRDefault="00ED6EC0">
            <w:pPr>
              <w:pStyle w:val="p"/>
              <w:spacing w:line="300" w:lineRule="atLeast"/>
              <w:rPr>
                <w:rStyle w:val="documentleft-box"/>
                <w:rFonts w:ascii="Fira Sans Light" w:eastAsia="Fira Sans Light" w:hAnsi="Fira Sans Light" w:cs="Fira Sans Light"/>
                <w:color w:val="000000"/>
                <w:sz w:val="20"/>
                <w:szCs w:val="20"/>
                <w:lang w:val="es-PY"/>
              </w:rPr>
            </w:pPr>
            <w:r w:rsidRPr="00ED6EC0">
              <w:rPr>
                <w:rStyle w:val="documentleft-box"/>
                <w:rFonts w:ascii="Fira Sans Light" w:eastAsia="Fira Sans Light" w:hAnsi="Fira Sans Light" w:cs="Fira Sans Light"/>
                <w:color w:val="000000"/>
                <w:sz w:val="20"/>
                <w:szCs w:val="20"/>
                <w:lang w:val="es-PY"/>
              </w:rPr>
              <w:t>Capacitada para ejecutar planes y programas estratégicos y liderar procesos de construcción participativa.</w:t>
            </w:r>
          </w:p>
          <w:p w:rsidR="00A72B87" w:rsidRPr="00ED6EC0" w:rsidRDefault="00ED6EC0">
            <w:pPr>
              <w:pStyle w:val="bottomlowborder"/>
              <w:spacing w:after="500"/>
              <w:rPr>
                <w:rStyle w:val="documentleft-box"/>
                <w:rFonts w:ascii="Fira Sans Light" w:eastAsia="Fira Sans Light" w:hAnsi="Fira Sans Light" w:cs="Fira Sans Light"/>
                <w:color w:val="000000"/>
                <w:lang w:val="es-PY"/>
              </w:rPr>
            </w:pPr>
            <w:r w:rsidRPr="00ED6EC0">
              <w:rPr>
                <w:rStyle w:val="documentleft-box"/>
                <w:rFonts w:ascii="Fira Sans Light" w:eastAsia="Fira Sans Light" w:hAnsi="Fira Sans Light" w:cs="Fira Sans Light"/>
                <w:color w:val="000000"/>
                <w:lang w:val="es-PY"/>
              </w:rPr>
              <w:t> </w:t>
            </w:r>
          </w:p>
          <w:p w:rsidR="00A72B87" w:rsidRDefault="00ED6EC0">
            <w:pPr>
              <w:pStyle w:val="topborder"/>
              <w:rPr>
                <w:rStyle w:val="documentleft-box"/>
                <w:rFonts w:ascii="Fira Sans Light" w:eastAsia="Fira Sans Light" w:hAnsi="Fira Sans Light" w:cs="Fira Sans Light"/>
                <w:color w:val="000000"/>
              </w:rPr>
            </w:pPr>
            <w:r>
              <w:rPr>
                <w:rStyle w:val="documentleft-box"/>
                <w:rFonts w:ascii="Fira Sans Light" w:eastAsia="Fira Sans Light" w:hAnsi="Fira Sans Light" w:cs="Fira Sans Light"/>
                <w:color w:val="000000"/>
              </w:rPr>
              <w:t> </w:t>
            </w:r>
          </w:p>
          <w:p w:rsidR="00A72B87" w:rsidRDefault="00ED6EC0">
            <w:pPr>
              <w:pStyle w:val="toppadding"/>
              <w:spacing w:line="300" w:lineRule="atLeast"/>
              <w:rPr>
                <w:rStyle w:val="documentleft-box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  <w:r>
              <w:rPr>
                <w:rStyle w:val="documentleft-box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 </w:t>
            </w:r>
          </w:p>
          <w:p w:rsidR="00A72B87" w:rsidRPr="00ED6EC0" w:rsidRDefault="00ED6EC0">
            <w:pPr>
              <w:pStyle w:val="documentheading"/>
              <w:rPr>
                <w:rStyle w:val="documentleft-box"/>
                <w:color w:val="000000"/>
                <w:lang w:val="es-PY"/>
              </w:rPr>
            </w:pPr>
            <w:r w:rsidRPr="00ED6EC0">
              <w:rPr>
                <w:rStyle w:val="documentsectiontitle"/>
                <w:color w:val="000000"/>
                <w:highlight w:val="white"/>
                <w:lang w:val="es-PY"/>
              </w:rPr>
              <w:t>Historial laboral </w:t>
            </w:r>
            <w:r>
              <w:pict>
                <v:rect id="_x0000_s1026" style="position:absolute;margin-left:0;margin-top:2.25pt;width:325.3pt;height:10.5pt;z-index:-251657216;mso-position-horizontal-relative:text;mso-position-vertical-relative:line" fillcolor="#f2dcdd" stroked="f">
                  <v:path strokeok="f"/>
                </v:rect>
              </w:pict>
            </w:r>
          </w:p>
          <w:p w:rsidR="00A72B87" w:rsidRPr="00ED6EC0" w:rsidRDefault="00ED6EC0">
            <w:pPr>
              <w:pStyle w:val="documentpaddedline"/>
              <w:pBdr>
                <w:top w:val="none" w:sz="0" w:space="5" w:color="auto"/>
              </w:pBdr>
              <w:spacing w:line="300" w:lineRule="atLeast"/>
              <w:rPr>
                <w:rStyle w:val="documentleft-box"/>
                <w:rFonts w:ascii="Fira Sans Light" w:eastAsia="Fira Sans Light" w:hAnsi="Fira Sans Light" w:cs="Fira Sans Light"/>
                <w:color w:val="000000"/>
                <w:sz w:val="20"/>
                <w:szCs w:val="20"/>
                <w:lang w:val="es-PY"/>
              </w:rPr>
            </w:pPr>
            <w:r w:rsidRPr="00ED6EC0">
              <w:rPr>
                <w:rStyle w:val="documenttxtBold"/>
                <w:color w:val="000000"/>
                <w:sz w:val="20"/>
                <w:szCs w:val="20"/>
                <w:lang w:val="es-PY"/>
              </w:rPr>
              <w:t>Directora interina de Audiovisual</w:t>
            </w:r>
            <w:r w:rsidRPr="00ED6EC0"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  <w:lang w:val="es-PY"/>
              </w:rPr>
              <w:t>,</w:t>
            </w:r>
            <w:r w:rsidRPr="00ED6EC0">
              <w:rPr>
                <w:rStyle w:val="documentleft-box"/>
                <w:rFonts w:ascii="Fira Sans Light" w:eastAsia="Fira Sans Light" w:hAnsi="Fira Sans Light" w:cs="Fira Sans Light"/>
                <w:color w:val="000000"/>
                <w:sz w:val="20"/>
                <w:szCs w:val="20"/>
                <w:lang w:val="es-PY"/>
              </w:rPr>
              <w:t xml:space="preserve"> </w:t>
            </w:r>
            <w:r w:rsidRPr="00ED6EC0">
              <w:rPr>
                <w:rStyle w:val="span"/>
                <w:rFonts w:ascii="Fira Sans Medium" w:eastAsia="Fira Sans Medium" w:hAnsi="Fira Sans Medium" w:cs="Fira Sans Medium"/>
                <w:color w:val="000000"/>
                <w:sz w:val="20"/>
                <w:szCs w:val="20"/>
                <w:lang w:val="es-PY"/>
              </w:rPr>
              <w:t>08/2024 - Actual</w:t>
            </w:r>
            <w:r w:rsidRPr="00ED6EC0">
              <w:rPr>
                <w:rStyle w:val="documentjobdates"/>
                <w:color w:val="000000"/>
                <w:sz w:val="20"/>
                <w:szCs w:val="20"/>
                <w:lang w:val="es-PY"/>
              </w:rPr>
              <w:t xml:space="preserve"> </w:t>
            </w:r>
          </w:p>
          <w:p w:rsidR="00A72B87" w:rsidRPr="00ED6EC0" w:rsidRDefault="00ED6EC0">
            <w:pPr>
              <w:pStyle w:val="documentpaddedline"/>
              <w:spacing w:line="300" w:lineRule="atLeast"/>
              <w:rPr>
                <w:rStyle w:val="documentleft-box"/>
                <w:rFonts w:ascii="Fira Sans" w:eastAsia="Fira Sans" w:hAnsi="Fira Sans" w:cs="Fira Sans"/>
                <w:b/>
                <w:bCs/>
                <w:color w:val="000000"/>
                <w:sz w:val="20"/>
                <w:szCs w:val="20"/>
                <w:lang w:val="es-PY"/>
              </w:rPr>
            </w:pPr>
            <w:r w:rsidRPr="00ED6EC0">
              <w:rPr>
                <w:rStyle w:val="documentcompanyname"/>
                <w:color w:val="000000"/>
                <w:sz w:val="20"/>
                <w:szCs w:val="20"/>
                <w:lang w:val="es-PY"/>
              </w:rPr>
              <w:t>Secretaría Nacional de</w:t>
            </w:r>
            <w:r w:rsidRPr="00ED6EC0">
              <w:rPr>
                <w:rStyle w:val="documentcompanyname"/>
                <w:color w:val="000000"/>
                <w:sz w:val="20"/>
                <w:szCs w:val="20"/>
                <w:lang w:val="es-PY"/>
              </w:rPr>
              <w:t xml:space="preserve"> Cultura</w:t>
            </w:r>
            <w:r w:rsidRPr="00ED6EC0">
              <w:rPr>
                <w:rStyle w:val="span"/>
                <w:rFonts w:ascii="Fira Sans" w:eastAsia="Fira Sans" w:hAnsi="Fira Sans" w:cs="Fira Sans"/>
                <w:b/>
                <w:bCs/>
                <w:color w:val="000000"/>
                <w:sz w:val="20"/>
                <w:szCs w:val="20"/>
                <w:lang w:val="es-PY"/>
              </w:rPr>
              <w:t xml:space="preserve"> -</w:t>
            </w:r>
            <w:r w:rsidRPr="00ED6EC0">
              <w:rPr>
                <w:rStyle w:val="documentleft-box"/>
                <w:rFonts w:ascii="Fira Sans" w:eastAsia="Fira Sans" w:hAnsi="Fira Sans" w:cs="Fira Sans"/>
                <w:b/>
                <w:bCs/>
                <w:color w:val="000000"/>
                <w:sz w:val="20"/>
                <w:szCs w:val="20"/>
                <w:lang w:val="es-PY"/>
              </w:rPr>
              <w:t xml:space="preserve"> </w:t>
            </w:r>
            <w:r w:rsidRPr="00ED6EC0">
              <w:rPr>
                <w:rStyle w:val="documentjobcity"/>
                <w:color w:val="000000"/>
                <w:sz w:val="20"/>
                <w:szCs w:val="20"/>
                <w:lang w:val="es-PY"/>
              </w:rPr>
              <w:t>Asunción</w:t>
            </w:r>
            <w:r w:rsidRPr="00ED6EC0">
              <w:rPr>
                <w:rStyle w:val="documentleft-box"/>
                <w:rFonts w:ascii="Fira Sans" w:eastAsia="Fira Sans" w:hAnsi="Fira Sans" w:cs="Fira Sans"/>
                <w:b/>
                <w:bCs/>
                <w:color w:val="000000"/>
                <w:sz w:val="20"/>
                <w:szCs w:val="20"/>
                <w:lang w:val="es-PY"/>
              </w:rPr>
              <w:t xml:space="preserve"> </w:t>
            </w:r>
          </w:p>
          <w:p w:rsidR="00A72B87" w:rsidRPr="00ED6EC0" w:rsidRDefault="00ED6EC0">
            <w:pPr>
              <w:pStyle w:val="p"/>
              <w:spacing w:line="300" w:lineRule="atLeast"/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  <w:lang w:val="es-PY"/>
              </w:rPr>
            </w:pPr>
            <w:r w:rsidRPr="00ED6EC0"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  <w:lang w:val="es-PY"/>
              </w:rPr>
              <w:t>Coordinación de la mesa técnica del Audiovisual.</w:t>
            </w:r>
          </w:p>
          <w:p w:rsidR="00A72B87" w:rsidRPr="00ED6EC0" w:rsidRDefault="00ED6EC0">
            <w:pPr>
              <w:pStyle w:val="documentpaddedline"/>
              <w:pBdr>
                <w:top w:val="none" w:sz="0" w:space="10" w:color="auto"/>
              </w:pBdr>
              <w:spacing w:line="300" w:lineRule="atLeast"/>
              <w:rPr>
                <w:rStyle w:val="documentleft-box"/>
                <w:rFonts w:ascii="Fira Sans Light" w:eastAsia="Fira Sans Light" w:hAnsi="Fira Sans Light" w:cs="Fira Sans Light"/>
                <w:color w:val="000000"/>
                <w:sz w:val="20"/>
                <w:szCs w:val="20"/>
                <w:lang w:val="es-PY"/>
              </w:rPr>
            </w:pPr>
            <w:r w:rsidRPr="00ED6EC0">
              <w:rPr>
                <w:rStyle w:val="documenttxtBold"/>
                <w:color w:val="000000"/>
                <w:sz w:val="20"/>
                <w:szCs w:val="20"/>
                <w:lang w:val="es-PY"/>
              </w:rPr>
              <w:t>Directora general</w:t>
            </w:r>
            <w:r w:rsidRPr="00ED6EC0"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  <w:lang w:val="es-PY"/>
              </w:rPr>
              <w:t>,</w:t>
            </w:r>
            <w:r w:rsidRPr="00ED6EC0">
              <w:rPr>
                <w:rStyle w:val="documentleft-box"/>
                <w:rFonts w:ascii="Fira Sans Light" w:eastAsia="Fira Sans Light" w:hAnsi="Fira Sans Light" w:cs="Fira Sans Light"/>
                <w:color w:val="000000"/>
                <w:sz w:val="20"/>
                <w:szCs w:val="20"/>
                <w:lang w:val="es-PY"/>
              </w:rPr>
              <w:t xml:space="preserve"> </w:t>
            </w:r>
            <w:r w:rsidRPr="00ED6EC0">
              <w:rPr>
                <w:rStyle w:val="span"/>
                <w:rFonts w:ascii="Fira Sans Medium" w:eastAsia="Fira Sans Medium" w:hAnsi="Fira Sans Medium" w:cs="Fira Sans Medium"/>
                <w:color w:val="000000"/>
                <w:sz w:val="20"/>
                <w:szCs w:val="20"/>
                <w:lang w:val="es-PY"/>
              </w:rPr>
              <w:t>10/2001 - Actual</w:t>
            </w:r>
            <w:r w:rsidRPr="00ED6EC0">
              <w:rPr>
                <w:rStyle w:val="documentjobdates"/>
                <w:color w:val="000000"/>
                <w:sz w:val="20"/>
                <w:szCs w:val="20"/>
                <w:lang w:val="es-PY"/>
              </w:rPr>
              <w:t xml:space="preserve"> </w:t>
            </w:r>
          </w:p>
          <w:p w:rsidR="00A72B87" w:rsidRPr="00ED6EC0" w:rsidRDefault="00ED6EC0">
            <w:pPr>
              <w:pStyle w:val="documentpaddedline"/>
              <w:spacing w:line="300" w:lineRule="atLeast"/>
              <w:rPr>
                <w:rStyle w:val="documentleft-box"/>
                <w:rFonts w:ascii="Fira Sans" w:eastAsia="Fira Sans" w:hAnsi="Fira Sans" w:cs="Fira Sans"/>
                <w:b/>
                <w:bCs/>
                <w:color w:val="000000"/>
                <w:sz w:val="20"/>
                <w:szCs w:val="20"/>
                <w:lang w:val="es-PY"/>
              </w:rPr>
            </w:pPr>
            <w:r w:rsidRPr="00ED6EC0">
              <w:rPr>
                <w:rStyle w:val="documentcompanyname"/>
                <w:color w:val="000000"/>
                <w:sz w:val="20"/>
                <w:szCs w:val="20"/>
                <w:lang w:val="es-PY"/>
              </w:rPr>
              <w:t>Secretaría Nacional de Cultura</w:t>
            </w:r>
            <w:r w:rsidRPr="00ED6EC0">
              <w:rPr>
                <w:rStyle w:val="span"/>
                <w:rFonts w:ascii="Fira Sans" w:eastAsia="Fira Sans" w:hAnsi="Fira Sans" w:cs="Fira Sans"/>
                <w:b/>
                <w:bCs/>
                <w:color w:val="000000"/>
                <w:sz w:val="20"/>
                <w:szCs w:val="20"/>
                <w:lang w:val="es-PY"/>
              </w:rPr>
              <w:t xml:space="preserve"> -</w:t>
            </w:r>
            <w:r w:rsidRPr="00ED6EC0">
              <w:rPr>
                <w:rStyle w:val="documentleft-box"/>
                <w:rFonts w:ascii="Fira Sans" w:eastAsia="Fira Sans" w:hAnsi="Fira Sans" w:cs="Fira Sans"/>
                <w:b/>
                <w:bCs/>
                <w:color w:val="000000"/>
                <w:sz w:val="20"/>
                <w:szCs w:val="20"/>
                <w:lang w:val="es-PY"/>
              </w:rPr>
              <w:t xml:space="preserve"> </w:t>
            </w:r>
            <w:r w:rsidRPr="00ED6EC0">
              <w:rPr>
                <w:rStyle w:val="documentjobcity"/>
                <w:color w:val="000000"/>
                <w:sz w:val="20"/>
                <w:szCs w:val="20"/>
                <w:lang w:val="es-PY"/>
              </w:rPr>
              <w:t>Asunción</w:t>
            </w:r>
            <w:r w:rsidRPr="00ED6EC0">
              <w:rPr>
                <w:rStyle w:val="documentleft-box"/>
                <w:rFonts w:ascii="Fira Sans" w:eastAsia="Fira Sans" w:hAnsi="Fira Sans" w:cs="Fira Sans"/>
                <w:b/>
                <w:bCs/>
                <w:color w:val="000000"/>
                <w:sz w:val="20"/>
                <w:szCs w:val="20"/>
                <w:lang w:val="es-PY"/>
              </w:rPr>
              <w:t xml:space="preserve"> </w:t>
            </w:r>
          </w:p>
          <w:p w:rsidR="00A72B87" w:rsidRPr="00ED6EC0" w:rsidRDefault="00ED6EC0">
            <w:pPr>
              <w:pStyle w:val="p"/>
              <w:spacing w:line="300" w:lineRule="atLeast"/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  <w:lang w:val="es-PY"/>
              </w:rPr>
            </w:pPr>
            <w:r w:rsidRPr="00ED6EC0"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  <w:lang w:val="es-PY"/>
              </w:rPr>
              <w:t>Elaboración y aplicación de planes y programas de políticas públicas en el área de la diversidad cultural.</w:t>
            </w:r>
          </w:p>
          <w:p w:rsidR="00A72B87" w:rsidRPr="00ED6EC0" w:rsidRDefault="00ED6EC0">
            <w:pPr>
              <w:pStyle w:val="p"/>
              <w:spacing w:line="300" w:lineRule="atLeast"/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  <w:lang w:val="es-PY"/>
              </w:rPr>
            </w:pPr>
            <w:r w:rsidRPr="00ED6EC0"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  <w:lang w:val="es-PY"/>
              </w:rPr>
              <w:t>Preside Consejo Nacional del Libro y la Lectura</w:t>
            </w:r>
          </w:p>
          <w:p w:rsidR="00A72B87" w:rsidRPr="00ED6EC0" w:rsidRDefault="00ED6EC0">
            <w:pPr>
              <w:pStyle w:val="p"/>
              <w:spacing w:line="300" w:lineRule="atLeast"/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  <w:lang w:val="es-PY"/>
              </w:rPr>
            </w:pPr>
            <w:r w:rsidRPr="00ED6EC0"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  <w:lang w:val="es-PY"/>
              </w:rPr>
              <w:t>Preside Consejo Nacional de Afrodescendientes</w:t>
            </w:r>
          </w:p>
          <w:p w:rsidR="00A72B87" w:rsidRPr="00ED6EC0" w:rsidRDefault="00ED6EC0">
            <w:pPr>
              <w:pStyle w:val="p"/>
              <w:spacing w:line="300" w:lineRule="atLeast"/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  <w:lang w:val="es-PY"/>
              </w:rPr>
            </w:pPr>
            <w:r w:rsidRPr="00ED6EC0"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  <w:lang w:val="es-PY"/>
              </w:rPr>
              <w:t>Coordina Mesas técnicas de artes visuales, artes escénicas, audiovisual, afrodescendientes, música, libro.</w:t>
            </w:r>
          </w:p>
          <w:p w:rsidR="00A72B87" w:rsidRPr="00ED6EC0" w:rsidRDefault="00ED6EC0">
            <w:pPr>
              <w:pStyle w:val="p"/>
              <w:spacing w:line="300" w:lineRule="atLeast"/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  <w:lang w:val="es-PY"/>
              </w:rPr>
            </w:pPr>
            <w:r w:rsidRPr="00ED6EC0"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  <w:lang w:val="es-PY"/>
              </w:rPr>
              <w:t xml:space="preserve">Administración y organización de la Dirección General </w:t>
            </w:r>
            <w:r w:rsidRPr="00ED6EC0"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  <w:lang w:val="es-PY"/>
              </w:rPr>
              <w:t>de Diversidad, Derechos y Procesos Culturales.</w:t>
            </w:r>
          </w:p>
          <w:p w:rsidR="00A72B87" w:rsidRPr="00ED6EC0" w:rsidRDefault="00ED6EC0">
            <w:pPr>
              <w:pStyle w:val="p"/>
              <w:spacing w:line="300" w:lineRule="atLeast"/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  <w:lang w:val="es-PY"/>
              </w:rPr>
            </w:pPr>
            <w:r w:rsidRPr="00ED6EC0"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  <w:lang w:val="es-PY"/>
              </w:rPr>
              <w:t>Representación institucional ante programas de cooperación internacional.</w:t>
            </w:r>
          </w:p>
          <w:p w:rsidR="00A72B87" w:rsidRPr="00ED6EC0" w:rsidRDefault="00ED6EC0">
            <w:pPr>
              <w:pStyle w:val="p"/>
              <w:spacing w:line="300" w:lineRule="atLeast"/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  <w:lang w:val="es-PY"/>
              </w:rPr>
            </w:pPr>
            <w:r w:rsidRPr="00ED6EC0"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  <w:lang w:val="es-PY"/>
              </w:rPr>
              <w:t>Control y supervisión de personal.</w:t>
            </w:r>
          </w:p>
          <w:p w:rsidR="00A72B87" w:rsidRPr="00ED6EC0" w:rsidRDefault="00ED6EC0">
            <w:pPr>
              <w:pStyle w:val="p"/>
              <w:spacing w:line="300" w:lineRule="atLeast"/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  <w:lang w:val="es-PY"/>
              </w:rPr>
            </w:pPr>
            <w:r w:rsidRPr="00ED6EC0"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  <w:lang w:val="es-PY"/>
              </w:rPr>
              <w:t>Dirección de equipos multidisciplinarios para el logro de objetivos estratégicos.</w:t>
            </w:r>
          </w:p>
          <w:p w:rsidR="00A72B87" w:rsidRPr="00ED6EC0" w:rsidRDefault="00ED6EC0">
            <w:pPr>
              <w:pStyle w:val="documentpaddedline"/>
              <w:pBdr>
                <w:top w:val="none" w:sz="0" w:space="10" w:color="auto"/>
              </w:pBdr>
              <w:spacing w:line="300" w:lineRule="atLeast"/>
              <w:rPr>
                <w:rStyle w:val="documentleft-box"/>
                <w:rFonts w:ascii="Fira Sans Light" w:eastAsia="Fira Sans Light" w:hAnsi="Fira Sans Light" w:cs="Fira Sans Light"/>
                <w:color w:val="000000"/>
                <w:sz w:val="20"/>
                <w:szCs w:val="20"/>
                <w:lang w:val="es-PY"/>
              </w:rPr>
            </w:pPr>
            <w:r w:rsidRPr="00ED6EC0">
              <w:rPr>
                <w:rStyle w:val="documenttxtBold"/>
                <w:color w:val="000000"/>
                <w:sz w:val="20"/>
                <w:szCs w:val="20"/>
                <w:lang w:val="es-PY"/>
              </w:rPr>
              <w:t>Coordinadora de De</w:t>
            </w:r>
            <w:r w:rsidRPr="00ED6EC0">
              <w:rPr>
                <w:rStyle w:val="documenttxtBold"/>
                <w:color w:val="000000"/>
                <w:sz w:val="20"/>
                <w:szCs w:val="20"/>
                <w:lang w:val="es-PY"/>
              </w:rPr>
              <w:t>rechos Humanos</w:t>
            </w:r>
            <w:r w:rsidRPr="00ED6EC0"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  <w:lang w:val="es-PY"/>
              </w:rPr>
              <w:t>,</w:t>
            </w:r>
            <w:r w:rsidRPr="00ED6EC0">
              <w:rPr>
                <w:rStyle w:val="documentleft-box"/>
                <w:rFonts w:ascii="Fira Sans Light" w:eastAsia="Fira Sans Light" w:hAnsi="Fira Sans Light" w:cs="Fira Sans Light"/>
                <w:color w:val="000000"/>
                <w:sz w:val="20"/>
                <w:szCs w:val="20"/>
                <w:lang w:val="es-PY"/>
              </w:rPr>
              <w:t xml:space="preserve"> </w:t>
            </w:r>
            <w:r w:rsidRPr="00ED6EC0">
              <w:rPr>
                <w:rStyle w:val="span"/>
                <w:rFonts w:ascii="Fira Sans Medium" w:eastAsia="Fira Sans Medium" w:hAnsi="Fira Sans Medium" w:cs="Fira Sans Medium"/>
                <w:color w:val="000000"/>
                <w:sz w:val="20"/>
                <w:szCs w:val="20"/>
                <w:lang w:val="es-PY"/>
              </w:rPr>
              <w:t>03/2018 - 08/2024</w:t>
            </w:r>
            <w:r w:rsidRPr="00ED6EC0">
              <w:rPr>
                <w:rStyle w:val="documentjobdates"/>
                <w:color w:val="000000"/>
                <w:sz w:val="20"/>
                <w:szCs w:val="20"/>
                <w:lang w:val="es-PY"/>
              </w:rPr>
              <w:t xml:space="preserve"> </w:t>
            </w:r>
          </w:p>
          <w:p w:rsidR="00A72B87" w:rsidRPr="00ED6EC0" w:rsidRDefault="00ED6EC0">
            <w:pPr>
              <w:pStyle w:val="documentpaddedline"/>
              <w:spacing w:line="300" w:lineRule="atLeast"/>
              <w:rPr>
                <w:rStyle w:val="documentleft-box"/>
                <w:rFonts w:ascii="Fira Sans" w:eastAsia="Fira Sans" w:hAnsi="Fira Sans" w:cs="Fira Sans"/>
                <w:b/>
                <w:bCs/>
                <w:color w:val="000000"/>
                <w:sz w:val="20"/>
                <w:szCs w:val="20"/>
                <w:lang w:val="es-PY"/>
              </w:rPr>
            </w:pPr>
            <w:r w:rsidRPr="00ED6EC0">
              <w:rPr>
                <w:rStyle w:val="documentcompanyname"/>
                <w:color w:val="000000"/>
                <w:sz w:val="20"/>
                <w:szCs w:val="20"/>
                <w:lang w:val="es-PY"/>
              </w:rPr>
              <w:t>Secretaría Nacional de Cultura</w:t>
            </w:r>
            <w:r w:rsidRPr="00ED6EC0">
              <w:rPr>
                <w:rStyle w:val="span"/>
                <w:rFonts w:ascii="Fira Sans" w:eastAsia="Fira Sans" w:hAnsi="Fira Sans" w:cs="Fira Sans"/>
                <w:b/>
                <w:bCs/>
                <w:color w:val="000000"/>
                <w:sz w:val="20"/>
                <w:szCs w:val="20"/>
                <w:lang w:val="es-PY"/>
              </w:rPr>
              <w:t xml:space="preserve"> -</w:t>
            </w:r>
            <w:r w:rsidRPr="00ED6EC0">
              <w:rPr>
                <w:rStyle w:val="documentleft-box"/>
                <w:rFonts w:ascii="Fira Sans" w:eastAsia="Fira Sans" w:hAnsi="Fira Sans" w:cs="Fira Sans"/>
                <w:b/>
                <w:bCs/>
                <w:color w:val="000000"/>
                <w:sz w:val="20"/>
                <w:szCs w:val="20"/>
                <w:lang w:val="es-PY"/>
              </w:rPr>
              <w:t xml:space="preserve"> </w:t>
            </w:r>
            <w:r w:rsidRPr="00ED6EC0">
              <w:rPr>
                <w:rStyle w:val="documentjobcity"/>
                <w:color w:val="000000"/>
                <w:sz w:val="20"/>
                <w:szCs w:val="20"/>
                <w:lang w:val="es-PY"/>
              </w:rPr>
              <w:t>Asunción</w:t>
            </w:r>
            <w:r w:rsidRPr="00ED6EC0">
              <w:rPr>
                <w:rStyle w:val="documentleft-box"/>
                <w:rFonts w:ascii="Fira Sans" w:eastAsia="Fira Sans" w:hAnsi="Fira Sans" w:cs="Fira Sans"/>
                <w:b/>
                <w:bCs/>
                <w:color w:val="000000"/>
                <w:sz w:val="20"/>
                <w:szCs w:val="20"/>
                <w:lang w:val="es-PY"/>
              </w:rPr>
              <w:t xml:space="preserve"> </w:t>
            </w:r>
          </w:p>
          <w:p w:rsidR="00A72B87" w:rsidRPr="00ED6EC0" w:rsidRDefault="00ED6EC0">
            <w:pPr>
              <w:pStyle w:val="p"/>
              <w:spacing w:line="300" w:lineRule="atLeast"/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  <w:lang w:val="es-PY"/>
              </w:rPr>
            </w:pPr>
            <w:r w:rsidRPr="00ED6EC0"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  <w:lang w:val="es-PY"/>
              </w:rPr>
              <w:t>Elaboración de informes nacionales sobre derechos humanos</w:t>
            </w:r>
          </w:p>
          <w:p w:rsidR="00A72B87" w:rsidRPr="00ED6EC0" w:rsidRDefault="00ED6EC0">
            <w:pPr>
              <w:pStyle w:val="p"/>
              <w:spacing w:line="300" w:lineRule="atLeast"/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  <w:lang w:val="es-PY"/>
              </w:rPr>
            </w:pPr>
            <w:r w:rsidRPr="00ED6EC0"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  <w:lang w:val="es-PY"/>
              </w:rPr>
              <w:t>Coordinación de acciones con organismos nacionales e internacionales de derechos humanos.</w:t>
            </w:r>
          </w:p>
          <w:p w:rsidR="00A72B87" w:rsidRPr="00ED6EC0" w:rsidRDefault="00ED6EC0">
            <w:pPr>
              <w:pStyle w:val="bottomlowborder"/>
              <w:rPr>
                <w:rStyle w:val="documentleft-box"/>
                <w:rFonts w:ascii="Fira Sans Light" w:eastAsia="Fira Sans Light" w:hAnsi="Fira Sans Light" w:cs="Fira Sans Light"/>
                <w:color w:val="000000"/>
                <w:lang w:val="es-PY"/>
              </w:rPr>
            </w:pPr>
            <w:r w:rsidRPr="00ED6EC0">
              <w:rPr>
                <w:rStyle w:val="documentleft-box"/>
                <w:rFonts w:ascii="Fira Sans Light" w:eastAsia="Fira Sans Light" w:hAnsi="Fira Sans Light" w:cs="Fira Sans Light"/>
                <w:color w:val="000000"/>
                <w:lang w:val="es-PY"/>
              </w:rPr>
              <w:t> 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87" w:rsidRPr="00ED6EC0" w:rsidRDefault="00A72B87">
            <w:pPr>
              <w:pStyle w:val="leftboxrightpaddingcellParagraph"/>
              <w:spacing w:line="300" w:lineRule="atLeast"/>
              <w:textAlignment w:val="auto"/>
              <w:rPr>
                <w:rStyle w:val="leftboxrightpaddingcell"/>
                <w:rFonts w:ascii="Fira Sans Light" w:eastAsia="Fira Sans Light" w:hAnsi="Fira Sans Light" w:cs="Fira Sans Light"/>
                <w:color w:val="000000"/>
                <w:sz w:val="20"/>
                <w:szCs w:val="20"/>
                <w:lang w:val="es-PY"/>
              </w:rPr>
            </w:pPr>
          </w:p>
        </w:tc>
        <w:tc>
          <w:tcPr>
            <w:tcW w:w="3390" w:type="dxa"/>
            <w:tcMar>
              <w:top w:w="320" w:type="dxa"/>
              <w:left w:w="0" w:type="dxa"/>
              <w:bottom w:w="400" w:type="dxa"/>
              <w:right w:w="0" w:type="dxa"/>
            </w:tcMar>
            <w:hideMark/>
          </w:tcPr>
          <w:p w:rsidR="00A72B87" w:rsidRDefault="00ED6EC0">
            <w:pPr>
              <w:pStyle w:val="documentprflPicfield"/>
              <w:spacing w:line="500" w:lineRule="exact"/>
              <w:rPr>
                <w:rStyle w:val="documentright-box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  <w:r>
              <w:pict>
                <v:rect id="_x0000_s1027" style="position:absolute;left:0;text-align:left;margin-left:0;margin-top:0;width:148pt;height:168pt;z-index:251660288;mso-position-horizontal-relative:text;mso-position-vertical-relative:text" strokeweight="1pt">
                  <v:imagedata r:id="rId5" o:title=""/>
                  <w10:wrap type="square"/>
                </v:rect>
              </w:pict>
            </w:r>
            <w:r>
              <w:rPr>
                <w:color w:val="FFFFFF"/>
                <w:sz w:val="2"/>
              </w:rPr>
              <w:t>.</w:t>
            </w:r>
          </w:p>
          <w:p w:rsidR="00A72B87" w:rsidRDefault="00ED6EC0">
            <w:pPr>
              <w:pStyle w:val="toppadding"/>
              <w:spacing w:before="500" w:line="300" w:lineRule="atLeast"/>
              <w:rPr>
                <w:rStyle w:val="documentright-box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 </w:t>
            </w:r>
          </w:p>
          <w:p w:rsidR="00A72B87" w:rsidRDefault="00ED6EC0">
            <w:pPr>
              <w:pStyle w:val="documentheading"/>
              <w:rPr>
                <w:rStyle w:val="documentright-box"/>
                <w:color w:val="000000"/>
              </w:rPr>
            </w:pPr>
            <w:r>
              <w:rPr>
                <w:rStyle w:val="documentsectiontitle"/>
                <w:color w:val="000000"/>
                <w:highlight w:val="white"/>
              </w:rPr>
              <w:t>Contacto </w:t>
            </w:r>
            <w:r>
              <w:pict>
                <v:rect id="_x0000_s1028" style="position:absolute;margin-left:0;margin-top:2.25pt;width:169.5pt;height:10.5pt;z-index:-251655168;mso-position-horizontal-relative:text;mso-position-vertical-relative:line" fillcolor="#f2dcdd" stroked="f">
                  <v:path strokeok="f"/>
                </v:rect>
              </w:pict>
            </w:r>
          </w:p>
          <w:tbl>
            <w:tblPr>
              <w:tblStyle w:val="documentleft-boxaddress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80"/>
              <w:gridCol w:w="3110"/>
            </w:tblGrid>
            <w:tr w:rsidR="00A72B87">
              <w:trPr>
                <w:trHeight w:val="300"/>
              </w:trPr>
              <w:tc>
                <w:tcPr>
                  <w:tcW w:w="280" w:type="dxa"/>
                  <w:tcMar>
                    <w:top w:w="100" w:type="dxa"/>
                    <w:left w:w="3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72B87" w:rsidRDefault="00ED6EC0">
                  <w:pPr>
                    <w:spacing w:after="100"/>
                    <w:rPr>
                      <w:rStyle w:val="documentright-box"/>
                      <w:rFonts w:ascii="Fira Sans Light" w:eastAsia="Fira Sans Light" w:hAnsi="Fira Sans Light" w:cs="Fira Sans Light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documentright-box"/>
                      <w:rFonts w:ascii="Fira Sans Light" w:eastAsia="Fira Sans Light" w:hAnsi="Fira Sans Light" w:cs="Fira Sans Light"/>
                      <w:noProof/>
                      <w:color w:val="000000"/>
                      <w:sz w:val="20"/>
                      <w:szCs w:val="20"/>
                      <w:lang w:val="es-PY" w:eastAsia="es-PY"/>
                    </w:rPr>
                    <w:drawing>
                      <wp:inline distT="0" distB="0" distL="0" distR="0">
                        <wp:extent cx="114779" cy="152923"/>
                        <wp:effectExtent l="0" t="0" r="0" b="0"/>
                        <wp:docPr id="100003" name="Imagen 10000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3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779" cy="1529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10" w:type="dxa"/>
                  <w:tcMar>
                    <w:top w:w="100" w:type="dxa"/>
                    <w:left w:w="16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72B87" w:rsidRDefault="00ED6EC0">
                  <w:pPr>
                    <w:spacing w:after="100"/>
                    <w:rPr>
                      <w:rStyle w:val="documentright-box"/>
                      <w:rFonts w:ascii="Fira Sans Light" w:eastAsia="Fira Sans Light" w:hAnsi="Fira Sans Light" w:cs="Fira Sans Light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Fira Sans Light" w:eastAsia="Fira Sans Light" w:hAnsi="Fira Sans Light" w:cs="Fira Sans Light"/>
                      <w:vanish/>
                      <w:color w:val="000000"/>
                      <w:sz w:val="20"/>
                      <w:szCs w:val="20"/>
                    </w:rPr>
                    <w:t xml:space="preserve">Mexico </w:t>
                  </w:r>
                  <w:r>
                    <w:rPr>
                      <w:rStyle w:val="span"/>
                      <w:rFonts w:ascii="Fira Sans Light" w:eastAsia="Fira Sans Light" w:hAnsi="Fira Sans Light" w:cs="Fira Sans Light"/>
                      <w:vanish/>
                      <w:color w:val="000000"/>
                      <w:sz w:val="20"/>
                      <w:szCs w:val="20"/>
                    </w:rPr>
                    <w:t>510 - Asunción</w:t>
                  </w:r>
                  <w:r>
                    <w:rPr>
                      <w:rStyle w:val="documentMESicoTxtzipsuffix"/>
                      <w:rFonts w:ascii="Fira Sans Light" w:eastAsia="Fira Sans Light" w:hAnsi="Fira Sans Light" w:cs="Fira Sans Light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span"/>
                      <w:rFonts w:ascii="Fira Sans Light" w:eastAsia="Fira Sans Light" w:hAnsi="Fira Sans Light" w:cs="Fira Sans Light"/>
                      <w:color w:val="000000"/>
                      <w:sz w:val="20"/>
                      <w:szCs w:val="20"/>
                    </w:rPr>
                    <w:t>Mexico 510 - Asunción</w:t>
                  </w:r>
                  <w:r>
                    <w:rPr>
                      <w:rStyle w:val="documentMESicoTxtzipprefix"/>
                      <w:rFonts w:ascii="Fira Sans Light" w:eastAsia="Fira Sans Light" w:hAnsi="Fira Sans Light" w:cs="Fira Sans Light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A72B87">
              <w:trPr>
                <w:trHeight w:val="300"/>
              </w:trPr>
              <w:tc>
                <w:tcPr>
                  <w:tcW w:w="280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72B87" w:rsidRDefault="00ED6EC0">
                  <w:pPr>
                    <w:spacing w:after="100"/>
                    <w:rPr>
                      <w:rStyle w:val="documentaddressicoTxt"/>
                      <w:rFonts w:ascii="Fira Sans Light" w:eastAsia="Fira Sans Light" w:hAnsi="Fira Sans Light" w:cs="Fira Sans Light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documentaddressicoTxt"/>
                      <w:rFonts w:ascii="Fira Sans Light" w:eastAsia="Fira Sans Light" w:hAnsi="Fira Sans Light" w:cs="Fira Sans Light"/>
                      <w:noProof/>
                      <w:color w:val="000000"/>
                      <w:sz w:val="20"/>
                      <w:szCs w:val="20"/>
                      <w:lang w:val="es-PY" w:eastAsia="es-PY"/>
                    </w:rPr>
                    <w:drawing>
                      <wp:inline distT="0" distB="0" distL="0" distR="0">
                        <wp:extent cx="152832" cy="152923"/>
                        <wp:effectExtent l="0" t="0" r="0" b="0"/>
                        <wp:docPr id="100005" name="Imagen 10000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5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832" cy="1529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10" w:type="dxa"/>
                  <w:tcMar>
                    <w:top w:w="100" w:type="dxa"/>
                    <w:left w:w="16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72B87" w:rsidRDefault="00ED6EC0">
                  <w:pPr>
                    <w:spacing w:after="100"/>
                    <w:rPr>
                      <w:rStyle w:val="documentaddressicoTxt"/>
                      <w:rFonts w:ascii="Fira Sans Light" w:eastAsia="Fira Sans Light" w:hAnsi="Fira Sans Light" w:cs="Fira Sans Light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Fira Sans Light" w:eastAsia="Fira Sans Light" w:hAnsi="Fira Sans Light" w:cs="Fira Sans Light"/>
                      <w:color w:val="000000"/>
                      <w:sz w:val="20"/>
                      <w:szCs w:val="20"/>
                    </w:rPr>
                    <w:t>+595971360190</w:t>
                  </w:r>
                  <w:r>
                    <w:rPr>
                      <w:rStyle w:val="documentaddressicoTxt"/>
                      <w:rFonts w:ascii="Fira Sans Light" w:eastAsia="Fira Sans Light" w:hAnsi="Fira Sans Light" w:cs="Fira Sans Light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A72B87">
              <w:trPr>
                <w:trHeight w:val="300"/>
              </w:trPr>
              <w:tc>
                <w:tcPr>
                  <w:tcW w:w="280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72B87" w:rsidRDefault="00ED6EC0">
                  <w:pPr>
                    <w:spacing w:after="100"/>
                    <w:rPr>
                      <w:rStyle w:val="documentaddressicoTxt"/>
                      <w:rFonts w:ascii="Fira Sans Light" w:eastAsia="Fira Sans Light" w:hAnsi="Fira Sans Light" w:cs="Fira Sans Light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documentaddressicoTxt"/>
                      <w:rFonts w:ascii="Fira Sans Light" w:eastAsia="Fira Sans Light" w:hAnsi="Fira Sans Light" w:cs="Fira Sans Light"/>
                      <w:noProof/>
                      <w:color w:val="000000"/>
                      <w:sz w:val="20"/>
                      <w:szCs w:val="20"/>
                      <w:lang w:val="es-PY" w:eastAsia="es-PY"/>
                    </w:rPr>
                    <w:drawing>
                      <wp:inline distT="0" distB="0" distL="0" distR="0">
                        <wp:extent cx="152832" cy="152923"/>
                        <wp:effectExtent l="0" t="0" r="0" b="0"/>
                        <wp:docPr id="100007" name="Imagen 10000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7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832" cy="1529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10" w:type="dxa"/>
                  <w:tcMar>
                    <w:top w:w="100" w:type="dxa"/>
                    <w:left w:w="16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72B87" w:rsidRDefault="00ED6EC0">
                  <w:pPr>
                    <w:spacing w:after="100"/>
                    <w:rPr>
                      <w:rStyle w:val="documentaddressicoTxt"/>
                      <w:rFonts w:ascii="Fira Sans Light" w:eastAsia="Fira Sans Light" w:hAnsi="Fira Sans Light" w:cs="Fira Sans Light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Fira Sans Light" w:eastAsia="Fira Sans Light" w:hAnsi="Fira Sans Light" w:cs="Fira Sans Light"/>
                      <w:color w:val="000000"/>
                      <w:sz w:val="20"/>
                      <w:szCs w:val="20"/>
                    </w:rPr>
                    <w:t>estelafranceschelli.snc@gmail.com</w:t>
                  </w:r>
                </w:p>
              </w:tc>
            </w:tr>
            <w:tr w:rsidR="00A72B87">
              <w:trPr>
                <w:trHeight w:val="300"/>
              </w:trPr>
              <w:tc>
                <w:tcPr>
                  <w:tcW w:w="280" w:type="dxa"/>
                  <w:tcMar>
                    <w:top w:w="100" w:type="dxa"/>
                    <w:left w:w="3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72B87" w:rsidRDefault="00ED6EC0">
                  <w:pPr>
                    <w:spacing w:after="100"/>
                    <w:rPr>
                      <w:rStyle w:val="span"/>
                      <w:rFonts w:ascii="Fira Sans Light" w:eastAsia="Fira Sans Light" w:hAnsi="Fira Sans Light" w:cs="Fira Sans Light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Fira Sans Light" w:eastAsia="Fira Sans Light" w:hAnsi="Fira Sans Light" w:cs="Fira Sans Light"/>
                      <w:noProof/>
                      <w:color w:val="000000"/>
                      <w:sz w:val="20"/>
                      <w:szCs w:val="20"/>
                      <w:lang w:val="es-PY" w:eastAsia="es-PY"/>
                    </w:rPr>
                    <w:drawing>
                      <wp:inline distT="0" distB="0" distL="0" distR="0">
                        <wp:extent cx="114779" cy="152923"/>
                        <wp:effectExtent l="0" t="0" r="0" b="0"/>
                        <wp:docPr id="100009" name="Imagen 10000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9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779" cy="1529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10" w:type="dxa"/>
                  <w:tcMar>
                    <w:top w:w="100" w:type="dxa"/>
                    <w:left w:w="16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72B87" w:rsidRDefault="00ED6EC0">
                  <w:pPr>
                    <w:spacing w:after="100"/>
                    <w:rPr>
                      <w:rStyle w:val="span"/>
                      <w:rFonts w:ascii="Fira Sans Light" w:eastAsia="Fira Sans Light" w:hAnsi="Fira Sans Light" w:cs="Fira Sans Light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Style w:val="span"/>
                      <w:rFonts w:ascii="Fira Sans Light" w:eastAsia="Fira Sans Light" w:hAnsi="Fira Sans Light" w:cs="Fira Sans Light"/>
                      <w:color w:val="000000"/>
                      <w:sz w:val="20"/>
                      <w:szCs w:val="20"/>
                    </w:rPr>
                    <w:t>Paraguaya</w:t>
                  </w:r>
                  <w:proofErr w:type="spellEnd"/>
                </w:p>
              </w:tc>
            </w:tr>
            <w:tr w:rsidR="00A72B87">
              <w:trPr>
                <w:trHeight w:val="300"/>
              </w:trPr>
              <w:tc>
                <w:tcPr>
                  <w:tcW w:w="280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72B87" w:rsidRDefault="00ED6EC0">
                  <w:pPr>
                    <w:spacing w:after="100"/>
                    <w:rPr>
                      <w:rStyle w:val="span"/>
                      <w:rFonts w:ascii="Fira Sans Light" w:eastAsia="Fira Sans Light" w:hAnsi="Fira Sans Light" w:cs="Fira Sans Light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Fira Sans Light" w:eastAsia="Fira Sans Light" w:hAnsi="Fira Sans Light" w:cs="Fira Sans Light"/>
                      <w:noProof/>
                      <w:color w:val="000000"/>
                      <w:sz w:val="20"/>
                      <w:szCs w:val="20"/>
                      <w:lang w:val="es-PY" w:eastAsia="es-PY"/>
                    </w:rPr>
                    <w:drawing>
                      <wp:inline distT="0" distB="0" distL="0" distR="0">
                        <wp:extent cx="152832" cy="152923"/>
                        <wp:effectExtent l="0" t="0" r="0" b="0"/>
                        <wp:docPr id="100011" name="Imagen 10001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11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832" cy="1529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10" w:type="dxa"/>
                  <w:tcMar>
                    <w:top w:w="100" w:type="dxa"/>
                    <w:left w:w="16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72B87" w:rsidRDefault="00ED6EC0">
                  <w:pPr>
                    <w:spacing w:after="100"/>
                    <w:rPr>
                      <w:rStyle w:val="span"/>
                      <w:rFonts w:ascii="Fira Sans Light" w:eastAsia="Fira Sans Light" w:hAnsi="Fira Sans Light" w:cs="Fira Sans Light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Fira Sans Light" w:eastAsia="Fira Sans Light" w:hAnsi="Fira Sans Light" w:cs="Fira Sans Light"/>
                      <w:color w:val="000000"/>
                      <w:sz w:val="20"/>
                      <w:szCs w:val="20"/>
                    </w:rPr>
                    <w:t>CI: 2.452930</w:t>
                  </w:r>
                </w:p>
              </w:tc>
            </w:tr>
            <w:tr w:rsidR="00A72B87">
              <w:trPr>
                <w:trHeight w:val="300"/>
              </w:trPr>
              <w:tc>
                <w:tcPr>
                  <w:tcW w:w="280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72B87" w:rsidRDefault="00ED6EC0">
                  <w:pPr>
                    <w:spacing w:after="100"/>
                    <w:rPr>
                      <w:rStyle w:val="span"/>
                      <w:rFonts w:ascii="Fira Sans Light" w:eastAsia="Fira Sans Light" w:hAnsi="Fira Sans Light" w:cs="Fira Sans Light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Fira Sans Light" w:eastAsia="Fira Sans Light" w:hAnsi="Fira Sans Light" w:cs="Fira Sans Light"/>
                      <w:noProof/>
                      <w:color w:val="000000"/>
                      <w:sz w:val="20"/>
                      <w:szCs w:val="20"/>
                      <w:lang w:val="es-PY" w:eastAsia="es-PY"/>
                    </w:rPr>
                    <w:drawing>
                      <wp:inline distT="0" distB="0" distL="0" distR="0">
                        <wp:extent cx="152832" cy="152923"/>
                        <wp:effectExtent l="0" t="0" r="0" b="0"/>
                        <wp:docPr id="100013" name="Imagen 10001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13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832" cy="1529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10" w:type="dxa"/>
                  <w:tcMar>
                    <w:top w:w="100" w:type="dxa"/>
                    <w:left w:w="16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72B87" w:rsidRDefault="00ED6EC0">
                  <w:pPr>
                    <w:spacing w:after="100"/>
                    <w:rPr>
                      <w:rStyle w:val="span"/>
                      <w:rFonts w:ascii="Fira Sans Light" w:eastAsia="Fira Sans Light" w:hAnsi="Fira Sans Light" w:cs="Fira Sans Light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Style w:val="span"/>
                      <w:rFonts w:ascii="Fira Sans Light" w:eastAsia="Fira Sans Light" w:hAnsi="Fira Sans Light" w:cs="Fira Sans Light"/>
                      <w:color w:val="000000"/>
                      <w:sz w:val="20"/>
                      <w:szCs w:val="20"/>
                    </w:rPr>
                    <w:t>Divorciado</w:t>
                  </w:r>
                  <w:proofErr w:type="spellEnd"/>
                </w:p>
              </w:tc>
            </w:tr>
          </w:tbl>
          <w:p w:rsidR="00A72B87" w:rsidRDefault="00ED6EC0">
            <w:pPr>
              <w:pStyle w:val="SECTIONCNTCsectionnotalnkSectiontopborder"/>
              <w:pBdr>
                <w:top w:val="none" w:sz="0" w:space="5" w:color="auto"/>
                <w:bottom w:val="single" w:sz="8" w:space="0" w:color="000000"/>
              </w:pBdr>
              <w:spacing w:line="20" w:lineRule="atLeast"/>
              <w:rPr>
                <w:rStyle w:val="documentright-box"/>
                <w:rFonts w:ascii="Fira Sans Light" w:eastAsia="Fira Sans Light" w:hAnsi="Fira Sans Light" w:cs="Fira Sans Light"/>
                <w:color w:val="000000"/>
                <w:sz w:val="2"/>
                <w:szCs w:val="2"/>
              </w:rPr>
            </w:pPr>
            <w:r>
              <w:rPr>
                <w:rStyle w:val="documentright-box"/>
                <w:rFonts w:ascii="Fira Sans Light" w:eastAsia="Fira Sans Light" w:hAnsi="Fira Sans Light" w:cs="Fira Sans Light"/>
                <w:color w:val="000000"/>
                <w:sz w:val="2"/>
                <w:szCs w:val="2"/>
              </w:rPr>
              <w:t> </w:t>
            </w:r>
          </w:p>
          <w:p w:rsidR="00A72B87" w:rsidRDefault="00ED6EC0">
            <w:pPr>
              <w:pStyle w:val="SECTIONCNTCsectionnotalnkSectiontoppadding"/>
              <w:rPr>
                <w:rStyle w:val="documentright-box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 </w:t>
            </w:r>
          </w:p>
          <w:p w:rsidR="00A72B87" w:rsidRDefault="00ED6EC0">
            <w:pPr>
              <w:pStyle w:val="documentheading"/>
              <w:rPr>
                <w:rStyle w:val="documentright-box"/>
                <w:color w:val="000000"/>
              </w:rPr>
            </w:pPr>
            <w:r>
              <w:rPr>
                <w:rStyle w:val="documentsectiontitle"/>
                <w:color w:val="000000"/>
                <w:highlight w:val="white"/>
              </w:rPr>
              <w:t>Aptitudes </w:t>
            </w:r>
            <w:r>
              <w:pict>
                <v:rect id="_x0000_s1029" style="position:absolute;margin-left:0;margin-top:2.25pt;width:169.5pt;height:10.5pt;z-index:-251654144;mso-position-horizontal-relative:text;mso-position-vertical-relative:line" fillcolor="#f2dcdd" stroked="f">
                  <v:path strokeok="f"/>
                </v:rect>
              </w:pict>
            </w:r>
          </w:p>
          <w:p w:rsidR="00A72B87" w:rsidRDefault="00ED6EC0">
            <w:pPr>
              <w:pStyle w:val="divdocumentulli"/>
              <w:numPr>
                <w:ilvl w:val="0"/>
                <w:numId w:val="1"/>
              </w:numPr>
              <w:spacing w:line="300" w:lineRule="atLeast"/>
              <w:ind w:left="200" w:hanging="192"/>
              <w:rPr>
                <w:rStyle w:val="documentleft-boxskillpaddedline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documentleft-boxskillpaddedline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Liderazgo</w:t>
            </w:r>
            <w:proofErr w:type="spellEnd"/>
          </w:p>
          <w:p w:rsidR="00A72B87" w:rsidRDefault="00ED6EC0">
            <w:pPr>
              <w:pStyle w:val="divdocumentulli"/>
              <w:numPr>
                <w:ilvl w:val="0"/>
                <w:numId w:val="1"/>
              </w:numPr>
              <w:spacing w:line="300" w:lineRule="atLeast"/>
              <w:ind w:left="200" w:hanging="192"/>
              <w:rPr>
                <w:rStyle w:val="documentleft-boxskillpaddedline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documentleft-boxskillpaddedline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Dinamismo</w:t>
            </w:r>
            <w:proofErr w:type="spellEnd"/>
          </w:p>
          <w:p w:rsidR="00A72B87" w:rsidRDefault="00ED6EC0">
            <w:pPr>
              <w:pStyle w:val="divdocumentulli"/>
              <w:numPr>
                <w:ilvl w:val="0"/>
                <w:numId w:val="1"/>
              </w:numPr>
              <w:spacing w:line="300" w:lineRule="atLeast"/>
              <w:ind w:left="200" w:hanging="192"/>
              <w:rPr>
                <w:rStyle w:val="documentleft-boxskillpaddedline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documentleft-boxskillpaddedline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Excelente</w:t>
            </w:r>
            <w:proofErr w:type="spellEnd"/>
            <w:r>
              <w:rPr>
                <w:rStyle w:val="documentleft-boxskillpaddedline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documentleft-boxskillpaddedline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comunicación</w:t>
            </w:r>
            <w:proofErr w:type="spellEnd"/>
          </w:p>
          <w:p w:rsidR="00A72B87" w:rsidRDefault="00ED6EC0">
            <w:pPr>
              <w:pStyle w:val="divdocumentulli"/>
              <w:numPr>
                <w:ilvl w:val="0"/>
                <w:numId w:val="1"/>
              </w:numPr>
              <w:spacing w:line="300" w:lineRule="atLeast"/>
              <w:ind w:left="200" w:hanging="192"/>
              <w:rPr>
                <w:rStyle w:val="documentleft-boxskillpaddedline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documentleft-boxskillpaddedline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Resolución</w:t>
            </w:r>
            <w:proofErr w:type="spellEnd"/>
            <w:r>
              <w:rPr>
                <w:rStyle w:val="documentleft-boxskillpaddedline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Style w:val="documentleft-boxskillpaddedline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conflictos</w:t>
            </w:r>
            <w:proofErr w:type="spellEnd"/>
          </w:p>
          <w:p w:rsidR="00A72B87" w:rsidRDefault="00ED6EC0">
            <w:pPr>
              <w:pStyle w:val="divdocumentulli"/>
              <w:numPr>
                <w:ilvl w:val="0"/>
                <w:numId w:val="1"/>
              </w:numPr>
              <w:spacing w:line="300" w:lineRule="atLeast"/>
              <w:ind w:left="200" w:hanging="192"/>
              <w:rPr>
                <w:rStyle w:val="documentleft-boxskillpaddedline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documentleft-boxskillpaddedline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Coordinación</w:t>
            </w:r>
            <w:proofErr w:type="spellEnd"/>
            <w:r>
              <w:rPr>
                <w:rStyle w:val="documentleft-boxskillpaddedline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Style w:val="documentleft-boxskillpaddedline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equipos</w:t>
            </w:r>
            <w:proofErr w:type="spellEnd"/>
            <w:r>
              <w:rPr>
                <w:rStyle w:val="documentleft-boxskillpaddedline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 xml:space="preserve"> y </w:t>
            </w:r>
            <w:proofErr w:type="spellStart"/>
            <w:r>
              <w:rPr>
                <w:rStyle w:val="documentleft-boxskillpaddedline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recursos</w:t>
            </w:r>
            <w:proofErr w:type="spellEnd"/>
          </w:p>
          <w:p w:rsidR="00A72B87" w:rsidRDefault="00ED6EC0">
            <w:pPr>
              <w:pStyle w:val="divdocumentulli"/>
              <w:numPr>
                <w:ilvl w:val="0"/>
                <w:numId w:val="1"/>
              </w:numPr>
              <w:spacing w:line="300" w:lineRule="atLeast"/>
              <w:ind w:left="200" w:hanging="192"/>
              <w:rPr>
                <w:rStyle w:val="documentleft-boxskillpaddedline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documentleft-boxskillpaddedline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Iniciativa</w:t>
            </w:r>
            <w:proofErr w:type="spellEnd"/>
            <w:r>
              <w:rPr>
                <w:rStyle w:val="documentleft-boxskillpaddedline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 xml:space="preserve"> y </w:t>
            </w:r>
            <w:proofErr w:type="spellStart"/>
            <w:r>
              <w:rPr>
                <w:rStyle w:val="documentleft-boxskillpaddedline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proactividad</w:t>
            </w:r>
            <w:proofErr w:type="spellEnd"/>
          </w:p>
          <w:p w:rsidR="00A72B87" w:rsidRDefault="00ED6EC0">
            <w:pPr>
              <w:pStyle w:val="divdocumentulli"/>
              <w:numPr>
                <w:ilvl w:val="0"/>
                <w:numId w:val="2"/>
              </w:numPr>
              <w:spacing w:line="300" w:lineRule="atLeast"/>
              <w:ind w:left="200" w:hanging="192"/>
              <w:rPr>
                <w:rStyle w:val="documentleft-boxskillpaddedline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documentleft-boxskillpaddedline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Habilidades</w:t>
            </w:r>
            <w:proofErr w:type="spellEnd"/>
            <w:r>
              <w:rPr>
                <w:rStyle w:val="documentleft-boxskillpaddedline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documentleft-boxskillpaddedline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interpersonales</w:t>
            </w:r>
            <w:proofErr w:type="spellEnd"/>
          </w:p>
          <w:p w:rsidR="00A72B87" w:rsidRDefault="00ED6EC0">
            <w:pPr>
              <w:pStyle w:val="divdocumentulli"/>
              <w:numPr>
                <w:ilvl w:val="0"/>
                <w:numId w:val="2"/>
              </w:numPr>
              <w:spacing w:line="300" w:lineRule="atLeast"/>
              <w:ind w:left="200" w:hanging="192"/>
              <w:rPr>
                <w:rStyle w:val="documentleft-boxskillpaddedline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documentleft-boxskillpaddedline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Motivación</w:t>
            </w:r>
            <w:proofErr w:type="spellEnd"/>
            <w:r>
              <w:rPr>
                <w:rStyle w:val="documentleft-boxskillpaddedline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 xml:space="preserve"> del personal</w:t>
            </w:r>
          </w:p>
          <w:p w:rsidR="00A72B87" w:rsidRDefault="00ED6EC0">
            <w:pPr>
              <w:pStyle w:val="divdocumentulli"/>
              <w:numPr>
                <w:ilvl w:val="0"/>
                <w:numId w:val="2"/>
              </w:numPr>
              <w:spacing w:line="300" w:lineRule="atLeast"/>
              <w:ind w:left="200" w:hanging="192"/>
              <w:rPr>
                <w:rStyle w:val="documentleft-boxskillpaddedline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documentleft-boxskillpaddedline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Toma</w:t>
            </w:r>
            <w:proofErr w:type="spellEnd"/>
            <w:r>
              <w:rPr>
                <w:rStyle w:val="documentleft-boxskillpaddedline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Style w:val="documentleft-boxskillpaddedline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decisiones</w:t>
            </w:r>
            <w:proofErr w:type="spellEnd"/>
          </w:p>
          <w:p w:rsidR="00A72B87" w:rsidRDefault="00ED6EC0">
            <w:pPr>
              <w:pStyle w:val="divdocumentulli"/>
              <w:numPr>
                <w:ilvl w:val="0"/>
                <w:numId w:val="2"/>
              </w:numPr>
              <w:spacing w:line="300" w:lineRule="atLeast"/>
              <w:ind w:left="200" w:hanging="192"/>
              <w:rPr>
                <w:rStyle w:val="documentleft-boxskillpaddedline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documentleft-boxskillpaddedline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Delegación</w:t>
            </w:r>
            <w:proofErr w:type="spellEnd"/>
            <w:r>
              <w:rPr>
                <w:rStyle w:val="documentleft-boxskillpaddedline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Style w:val="documentleft-boxskillpaddedline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tareas</w:t>
            </w:r>
            <w:proofErr w:type="spellEnd"/>
          </w:p>
          <w:p w:rsidR="00A72B87" w:rsidRDefault="00ED6EC0">
            <w:pPr>
              <w:pStyle w:val="divdocumentulli"/>
              <w:numPr>
                <w:ilvl w:val="0"/>
                <w:numId w:val="2"/>
              </w:numPr>
              <w:spacing w:line="300" w:lineRule="atLeast"/>
              <w:ind w:left="200" w:hanging="192"/>
              <w:rPr>
                <w:rStyle w:val="documentleft-boxskillpaddedline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documentleft-boxskillpaddedline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Planificación</w:t>
            </w:r>
            <w:proofErr w:type="spellEnd"/>
            <w:r>
              <w:rPr>
                <w:rStyle w:val="documentleft-boxskillpaddedline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Style w:val="documentleft-boxskillpaddedline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estrategias</w:t>
            </w:r>
            <w:proofErr w:type="spellEnd"/>
          </w:p>
          <w:p w:rsidR="00A72B87" w:rsidRDefault="00ED6EC0">
            <w:pPr>
              <w:pStyle w:val="divdocumentulli"/>
              <w:numPr>
                <w:ilvl w:val="0"/>
                <w:numId w:val="2"/>
              </w:numPr>
              <w:spacing w:line="300" w:lineRule="atLeast"/>
              <w:ind w:left="200" w:hanging="192"/>
              <w:rPr>
                <w:rStyle w:val="documentleft-boxskillpaddedline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documentleft-boxskillpaddedline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Enfoque</w:t>
            </w:r>
            <w:proofErr w:type="spellEnd"/>
            <w:r>
              <w:rPr>
                <w:rStyle w:val="documentleft-boxskillpaddedline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documentleft-boxskillpaddedline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resolutivo</w:t>
            </w:r>
            <w:proofErr w:type="spellEnd"/>
          </w:p>
          <w:p w:rsidR="00A72B87" w:rsidRDefault="00ED6EC0">
            <w:pPr>
              <w:pStyle w:val="divdocumentulli"/>
              <w:numPr>
                <w:ilvl w:val="0"/>
                <w:numId w:val="3"/>
              </w:numPr>
              <w:spacing w:line="300" w:lineRule="atLeast"/>
              <w:ind w:left="200" w:hanging="192"/>
              <w:rPr>
                <w:rStyle w:val="documentright-box"/>
                <w:rFonts w:ascii="Fira Sans Light" w:eastAsia="Fira Sans Light" w:hAnsi="Fira Sans Light" w:cs="Fira Sans Light"/>
                <w:vanish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Fira Sans Light" w:eastAsia="Fira Sans Light" w:hAnsi="Fira Sans Light" w:cs="Fira Sans Light"/>
                <w:vanish/>
                <w:color w:val="000000"/>
                <w:sz w:val="20"/>
                <w:szCs w:val="20"/>
              </w:rPr>
              <w:t>Liderazgo</w:t>
            </w:r>
          </w:p>
          <w:p w:rsidR="00A72B87" w:rsidRDefault="00ED6EC0">
            <w:pPr>
              <w:pStyle w:val="divdocumentulli"/>
              <w:numPr>
                <w:ilvl w:val="0"/>
                <w:numId w:val="3"/>
              </w:numPr>
              <w:spacing w:line="300" w:lineRule="atLeast"/>
              <w:ind w:left="200" w:hanging="192"/>
              <w:rPr>
                <w:rStyle w:val="documentright-box"/>
                <w:rFonts w:ascii="Fira Sans Light" w:eastAsia="Fira Sans Light" w:hAnsi="Fira Sans Light" w:cs="Fira Sans Light"/>
                <w:vanish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Fira Sans Light" w:eastAsia="Fira Sans Light" w:hAnsi="Fira Sans Light" w:cs="Fira Sans Light"/>
                <w:vanish/>
                <w:color w:val="000000"/>
                <w:sz w:val="20"/>
                <w:szCs w:val="20"/>
              </w:rPr>
              <w:t>Dinamismo</w:t>
            </w:r>
          </w:p>
          <w:p w:rsidR="00A72B87" w:rsidRDefault="00ED6EC0">
            <w:pPr>
              <w:pStyle w:val="divdocumentulli"/>
              <w:numPr>
                <w:ilvl w:val="0"/>
                <w:numId w:val="3"/>
              </w:numPr>
              <w:spacing w:line="300" w:lineRule="atLeast"/>
              <w:ind w:left="200" w:hanging="192"/>
              <w:rPr>
                <w:rStyle w:val="documentright-box"/>
                <w:rFonts w:ascii="Fira Sans Light" w:eastAsia="Fira Sans Light" w:hAnsi="Fira Sans Light" w:cs="Fira Sans Light"/>
                <w:vanish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Fira Sans Light" w:eastAsia="Fira Sans Light" w:hAnsi="Fira Sans Light" w:cs="Fira Sans Light"/>
                <w:vanish/>
                <w:color w:val="000000"/>
                <w:sz w:val="20"/>
                <w:szCs w:val="20"/>
              </w:rPr>
              <w:t>Excelente comunicación</w:t>
            </w:r>
          </w:p>
          <w:p w:rsidR="00A72B87" w:rsidRDefault="00ED6EC0">
            <w:pPr>
              <w:pStyle w:val="divdocumentulli"/>
              <w:numPr>
                <w:ilvl w:val="0"/>
                <w:numId w:val="3"/>
              </w:numPr>
              <w:spacing w:line="300" w:lineRule="atLeast"/>
              <w:ind w:left="200" w:hanging="192"/>
              <w:rPr>
                <w:rStyle w:val="documentright-box"/>
                <w:rFonts w:ascii="Fira Sans Light" w:eastAsia="Fira Sans Light" w:hAnsi="Fira Sans Light" w:cs="Fira Sans Light"/>
                <w:vanish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Fira Sans Light" w:eastAsia="Fira Sans Light" w:hAnsi="Fira Sans Light" w:cs="Fira Sans Light"/>
                <w:vanish/>
                <w:color w:val="000000"/>
                <w:sz w:val="20"/>
                <w:szCs w:val="20"/>
              </w:rPr>
              <w:t>Resolución de conflictos</w:t>
            </w:r>
          </w:p>
          <w:p w:rsidR="00A72B87" w:rsidRDefault="00ED6EC0">
            <w:pPr>
              <w:pStyle w:val="divdocumentulli"/>
              <w:numPr>
                <w:ilvl w:val="0"/>
                <w:numId w:val="3"/>
              </w:numPr>
              <w:spacing w:line="300" w:lineRule="atLeast"/>
              <w:ind w:left="200" w:hanging="192"/>
              <w:rPr>
                <w:rStyle w:val="documentright-box"/>
                <w:rFonts w:ascii="Fira Sans Light" w:eastAsia="Fira Sans Light" w:hAnsi="Fira Sans Light" w:cs="Fira Sans Light"/>
                <w:vanish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Fira Sans Light" w:eastAsia="Fira Sans Light" w:hAnsi="Fira Sans Light" w:cs="Fira Sans Light"/>
                <w:vanish/>
                <w:color w:val="000000"/>
                <w:sz w:val="20"/>
                <w:szCs w:val="20"/>
              </w:rPr>
              <w:t>Coordinación de equipo</w:t>
            </w:r>
            <w:r>
              <w:rPr>
                <w:rStyle w:val="documentright-box"/>
                <w:rFonts w:ascii="Fira Sans Light" w:eastAsia="Fira Sans Light" w:hAnsi="Fira Sans Light" w:cs="Fira Sans Light"/>
                <w:vanish/>
                <w:color w:val="000000"/>
                <w:sz w:val="20"/>
                <w:szCs w:val="20"/>
              </w:rPr>
              <w:t>s y recursos</w:t>
            </w:r>
          </w:p>
          <w:p w:rsidR="00A72B87" w:rsidRDefault="00ED6EC0">
            <w:pPr>
              <w:pStyle w:val="divdocumentulli"/>
              <w:numPr>
                <w:ilvl w:val="0"/>
                <w:numId w:val="3"/>
              </w:numPr>
              <w:spacing w:line="300" w:lineRule="atLeast"/>
              <w:ind w:left="200" w:hanging="192"/>
              <w:rPr>
                <w:rStyle w:val="documentright-box"/>
                <w:rFonts w:ascii="Fira Sans Light" w:eastAsia="Fira Sans Light" w:hAnsi="Fira Sans Light" w:cs="Fira Sans Light"/>
                <w:vanish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Fira Sans Light" w:eastAsia="Fira Sans Light" w:hAnsi="Fira Sans Light" w:cs="Fira Sans Light"/>
                <w:vanish/>
                <w:color w:val="000000"/>
                <w:sz w:val="20"/>
                <w:szCs w:val="20"/>
              </w:rPr>
              <w:t>Iniciativa y proactividad</w:t>
            </w:r>
          </w:p>
          <w:p w:rsidR="00A72B87" w:rsidRDefault="00ED6EC0">
            <w:pPr>
              <w:pStyle w:val="divdocumentulli"/>
              <w:numPr>
                <w:ilvl w:val="0"/>
                <w:numId w:val="4"/>
              </w:numPr>
              <w:spacing w:line="300" w:lineRule="atLeast"/>
              <w:ind w:left="200" w:hanging="192"/>
              <w:rPr>
                <w:rStyle w:val="documentright-box"/>
                <w:rFonts w:ascii="Fira Sans Light" w:eastAsia="Fira Sans Light" w:hAnsi="Fira Sans Light" w:cs="Fira Sans Light"/>
                <w:vanish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Fira Sans Light" w:eastAsia="Fira Sans Light" w:hAnsi="Fira Sans Light" w:cs="Fira Sans Light"/>
                <w:vanish/>
                <w:color w:val="000000"/>
                <w:sz w:val="20"/>
                <w:szCs w:val="20"/>
              </w:rPr>
              <w:t>Habilidades interpersonales</w:t>
            </w:r>
          </w:p>
          <w:p w:rsidR="00A72B87" w:rsidRDefault="00ED6EC0">
            <w:pPr>
              <w:pStyle w:val="divdocumentulli"/>
              <w:numPr>
                <w:ilvl w:val="0"/>
                <w:numId w:val="4"/>
              </w:numPr>
              <w:spacing w:line="300" w:lineRule="atLeast"/>
              <w:ind w:left="200" w:hanging="192"/>
              <w:rPr>
                <w:rStyle w:val="documentright-box"/>
                <w:rFonts w:ascii="Fira Sans Light" w:eastAsia="Fira Sans Light" w:hAnsi="Fira Sans Light" w:cs="Fira Sans Light"/>
                <w:vanish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Fira Sans Light" w:eastAsia="Fira Sans Light" w:hAnsi="Fira Sans Light" w:cs="Fira Sans Light"/>
                <w:vanish/>
                <w:color w:val="000000"/>
                <w:sz w:val="20"/>
                <w:szCs w:val="20"/>
              </w:rPr>
              <w:t>Motivación del personal</w:t>
            </w:r>
          </w:p>
          <w:p w:rsidR="00A72B87" w:rsidRDefault="00ED6EC0">
            <w:pPr>
              <w:pStyle w:val="divdocumentulli"/>
              <w:numPr>
                <w:ilvl w:val="0"/>
                <w:numId w:val="4"/>
              </w:numPr>
              <w:spacing w:line="300" w:lineRule="atLeast"/>
              <w:ind w:left="200" w:hanging="192"/>
              <w:rPr>
                <w:rStyle w:val="documentright-box"/>
                <w:rFonts w:ascii="Fira Sans Light" w:eastAsia="Fira Sans Light" w:hAnsi="Fira Sans Light" w:cs="Fira Sans Light"/>
                <w:vanish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Fira Sans Light" w:eastAsia="Fira Sans Light" w:hAnsi="Fira Sans Light" w:cs="Fira Sans Light"/>
                <w:vanish/>
                <w:color w:val="000000"/>
                <w:sz w:val="20"/>
                <w:szCs w:val="20"/>
              </w:rPr>
              <w:t>Toma de decisiones</w:t>
            </w:r>
          </w:p>
          <w:p w:rsidR="00A72B87" w:rsidRDefault="00ED6EC0">
            <w:pPr>
              <w:pStyle w:val="divdocumentulli"/>
              <w:numPr>
                <w:ilvl w:val="0"/>
                <w:numId w:val="4"/>
              </w:numPr>
              <w:spacing w:line="300" w:lineRule="atLeast"/>
              <w:ind w:left="200" w:hanging="192"/>
              <w:rPr>
                <w:rStyle w:val="documentright-box"/>
                <w:rFonts w:ascii="Fira Sans Light" w:eastAsia="Fira Sans Light" w:hAnsi="Fira Sans Light" w:cs="Fira Sans Light"/>
                <w:vanish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Fira Sans Light" w:eastAsia="Fira Sans Light" w:hAnsi="Fira Sans Light" w:cs="Fira Sans Light"/>
                <w:vanish/>
                <w:color w:val="000000"/>
                <w:sz w:val="20"/>
                <w:szCs w:val="20"/>
              </w:rPr>
              <w:t>Delegación de tareas</w:t>
            </w:r>
          </w:p>
          <w:p w:rsidR="00A72B87" w:rsidRDefault="00ED6EC0">
            <w:pPr>
              <w:pStyle w:val="divdocumentulli"/>
              <w:numPr>
                <w:ilvl w:val="0"/>
                <w:numId w:val="4"/>
              </w:numPr>
              <w:spacing w:line="300" w:lineRule="atLeast"/>
              <w:ind w:left="200" w:hanging="192"/>
              <w:rPr>
                <w:rStyle w:val="documentright-box"/>
                <w:rFonts w:ascii="Fira Sans Light" w:eastAsia="Fira Sans Light" w:hAnsi="Fira Sans Light" w:cs="Fira Sans Light"/>
                <w:vanish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Fira Sans Light" w:eastAsia="Fira Sans Light" w:hAnsi="Fira Sans Light" w:cs="Fira Sans Light"/>
                <w:vanish/>
                <w:color w:val="000000"/>
                <w:sz w:val="20"/>
                <w:szCs w:val="20"/>
              </w:rPr>
              <w:t>Planificación de estrategias</w:t>
            </w:r>
          </w:p>
          <w:p w:rsidR="00A72B87" w:rsidRDefault="00ED6EC0">
            <w:pPr>
              <w:pStyle w:val="divdocumentulli"/>
              <w:numPr>
                <w:ilvl w:val="0"/>
                <w:numId w:val="4"/>
              </w:numPr>
              <w:spacing w:after="100" w:line="300" w:lineRule="atLeast"/>
              <w:ind w:left="200" w:hanging="192"/>
              <w:rPr>
                <w:rStyle w:val="documentright-box"/>
                <w:rFonts w:ascii="Fira Sans Light" w:eastAsia="Fira Sans Light" w:hAnsi="Fira Sans Light" w:cs="Fira Sans Light"/>
                <w:vanish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Fira Sans Light" w:eastAsia="Fira Sans Light" w:hAnsi="Fira Sans Light" w:cs="Fira Sans Light"/>
                <w:vanish/>
                <w:color w:val="000000"/>
                <w:sz w:val="20"/>
                <w:szCs w:val="20"/>
              </w:rPr>
              <w:t>Enfoque resolutivo</w:t>
            </w:r>
          </w:p>
          <w:p w:rsidR="00A72B87" w:rsidRDefault="00ED6EC0">
            <w:pPr>
              <w:pStyle w:val="bottomlowborder"/>
              <w:rPr>
                <w:rStyle w:val="documentright-box"/>
                <w:rFonts w:ascii="Fira Sans Light" w:eastAsia="Fira Sans Light" w:hAnsi="Fira Sans Light" w:cs="Fira Sans Light"/>
                <w:color w:val="000000"/>
              </w:rPr>
            </w:pPr>
            <w:r>
              <w:rPr>
                <w:rStyle w:val="documentright-box"/>
                <w:rFonts w:ascii="Fira Sans Light" w:eastAsia="Fira Sans Light" w:hAnsi="Fira Sans Light" w:cs="Fira Sans Light"/>
                <w:color w:val="000000"/>
              </w:rPr>
              <w:t> </w:t>
            </w:r>
          </w:p>
        </w:tc>
      </w:tr>
    </w:tbl>
    <w:p w:rsidR="00A72B87" w:rsidRDefault="00ED6EC0">
      <w:pPr>
        <w:pStyle w:val="div"/>
        <w:spacing w:line="20" w:lineRule="atLeast"/>
        <w:rPr>
          <w:rFonts w:ascii="Fira Sans Light" w:eastAsia="Fira Sans Light" w:hAnsi="Fira Sans Light" w:cs="Fira Sans Light"/>
          <w:color w:val="000000"/>
          <w:sz w:val="20"/>
          <w:szCs w:val="20"/>
        </w:rPr>
      </w:pPr>
      <w:r>
        <w:rPr>
          <w:color w:val="FFFFFF"/>
          <w:sz w:val="2"/>
        </w:rPr>
        <w:t>.</w:t>
      </w:r>
    </w:p>
    <w:p w:rsidR="00A72B87" w:rsidRPr="00ED6EC0" w:rsidRDefault="00ED6EC0">
      <w:pPr>
        <w:spacing w:line="14" w:lineRule="exact"/>
        <w:rPr>
          <w:lang w:val="es-PY"/>
        </w:rPr>
      </w:pPr>
      <w:r w:rsidRPr="00ED6EC0">
        <w:rPr>
          <w:color w:val="FFFFFF"/>
          <w:sz w:val="2"/>
          <w:lang w:val="es-PY"/>
        </w:rPr>
        <w:t>#HRJ#6bda5031-af13-4646-98c7-ba9480acb771#</w:t>
      </w:r>
    </w:p>
    <w:sectPr w:rsidR="00A72B87" w:rsidRPr="00ED6EC0">
      <w:type w:val="continuous"/>
      <w:pgSz w:w="11906" w:h="16838"/>
      <w:pgMar w:top="400" w:right="700" w:bottom="40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charset w:val="00"/>
    <w:family w:val="auto"/>
    <w:pitch w:val="default"/>
    <w:sig w:usb0="00000000" w:usb1="00000000" w:usb2="00000000" w:usb3="00000000" w:csb0="00000001" w:csb1="00000000"/>
    <w:embedBold r:id="rId1" w:fontKey="{AD2A052E-741D-4EE0-B248-460F86DE7B3C}"/>
  </w:font>
  <w:font w:name="Fira Sans Medium">
    <w:charset w:val="00"/>
    <w:family w:val="auto"/>
    <w:pitch w:val="default"/>
    <w:sig w:usb0="00000000" w:usb1="00000000" w:usb2="00000000" w:usb3="00000000" w:csb0="00000001" w:csb1="00000000"/>
    <w:embedRegular r:id="rId2" w:fontKey="{71B42ADD-AFC8-4154-938A-E0FDA4EBC4AA}"/>
  </w:font>
  <w:font w:name="Fira Sans Light">
    <w:charset w:val="00"/>
    <w:family w:val="auto"/>
    <w:pitch w:val="default"/>
    <w:sig w:usb0="00000000" w:usb1="00000000" w:usb2="00000000" w:usb3="00000000" w:csb0="00000001" w:csb1="00000000"/>
    <w:embedRegular r:id="rId3" w:fontKey="{62C3B29F-8E70-4949-B804-C17E3A6B8E7F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2ACE85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EF839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40AD9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3CA6E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716E6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52E32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0C050B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F925EF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99C19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0C6022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4C09B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F1642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11E72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C646B2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EBC7D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F8865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742F8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8E880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BFE65E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B3A50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0902F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72A24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2282A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1667B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160AC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2B2AD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3A857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59A6BA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ED899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AA48F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4A2AC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3B4584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72CE0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9D275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79861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A1031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activeWritingStyle w:appName="MSWord" w:lang="en-US" w:vendorID="64" w:dllVersion="131078" w:nlCheck="1" w:checkStyle="0"/>
  <w:activeWritingStyle w:appName="MSWord" w:lang="es-PY" w:vendorID="64" w:dllVersion="131078" w:nlCheck="1" w:checkStyle="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A72B87"/>
    <w:rsid w:val="00A72B87"/>
    <w:rsid w:val="00ED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18EEB45E-632C-4940-934C-A440F50E4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Ttulo5">
    <w:name w:val="heading 5"/>
    <w:basedOn w:val="Normal"/>
    <w:next w:val="Normal"/>
    <w:link w:val="Ttulo5C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Ttulo6">
    <w:name w:val="heading 6"/>
    <w:basedOn w:val="Normal"/>
    <w:next w:val="Normal"/>
    <w:link w:val="Ttulo6C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Ttulo5Car">
    <w:name w:val="Título 5 Car"/>
    <w:basedOn w:val="Fuentedeprrafopredeter"/>
    <w:link w:val="Ttulo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Ttulo6Car">
    <w:name w:val="Título 6 Car"/>
    <w:basedOn w:val="Fuentedeprrafopredeter"/>
    <w:link w:val="Ttulo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ocumentfontsize">
    <w:name w:val="document_fontsize"/>
    <w:basedOn w:val="Normal"/>
    <w:rPr>
      <w:sz w:val="20"/>
      <w:szCs w:val="20"/>
    </w:rPr>
  </w:style>
  <w:style w:type="character" w:customStyle="1" w:styleId="documentleft-box">
    <w:name w:val="document_left-box"/>
    <w:basedOn w:val="Fuentedeprrafopredeter"/>
  </w:style>
  <w:style w:type="paragraph" w:customStyle="1" w:styleId="documentsection">
    <w:name w:val="document_section"/>
    <w:basedOn w:val="Normal"/>
  </w:style>
  <w:style w:type="paragraph" w:customStyle="1" w:styleId="documentparagraphfirstparagraph">
    <w:name w:val="document_paragraph_firstparagraph"/>
    <w:basedOn w:val="Normal"/>
    <w:pPr>
      <w:pBdr>
        <w:top w:val="none" w:sz="0" w:space="5" w:color="auto"/>
      </w:pBdr>
    </w:pPr>
  </w:style>
  <w:style w:type="paragraph" w:customStyle="1" w:styleId="documentname">
    <w:name w:val="document_name"/>
    <w:basedOn w:val="Normal"/>
    <w:pPr>
      <w:spacing w:line="660" w:lineRule="atLeast"/>
    </w:pPr>
    <w:rPr>
      <w:rFonts w:ascii="Fira Sans" w:eastAsia="Fira Sans" w:hAnsi="Fira Sans" w:cs="Fira Sans"/>
      <w:b/>
      <w:bCs/>
      <w:caps/>
      <w:sz w:val="48"/>
      <w:szCs w:val="48"/>
    </w:rPr>
  </w:style>
  <w:style w:type="character" w:customStyle="1" w:styleId="span">
    <w:name w:val="span"/>
    <w:basedOn w:val="Fuentedeprrafopredeter"/>
    <w:rPr>
      <w:bdr w:val="none" w:sz="0" w:space="0" w:color="auto"/>
      <w:vertAlign w:val="baseline"/>
    </w:rPr>
  </w:style>
  <w:style w:type="character" w:customStyle="1" w:styleId="topbordercell">
    <w:name w:val="topbordercell"/>
    <w:basedOn w:val="Fuentedeprrafopredeter"/>
    <w:rPr>
      <w:shd w:val="clear" w:color="auto" w:fill="AA151B"/>
    </w:rPr>
  </w:style>
  <w:style w:type="paragraph" w:customStyle="1" w:styleId="mlj3topborder">
    <w:name w:val="mlj3topborder"/>
    <w:basedOn w:val="Normal"/>
    <w:pPr>
      <w:jc w:val="right"/>
    </w:pPr>
    <w:rPr>
      <w:rFonts w:ascii="Fira Sans Medium" w:eastAsia="Fira Sans Medium" w:hAnsi="Fira Sans Medium" w:cs="Fira Sans Medium"/>
      <w:caps/>
      <w:color w:val="FFFFFF"/>
      <w:sz w:val="21"/>
      <w:szCs w:val="21"/>
    </w:rPr>
  </w:style>
  <w:style w:type="character" w:customStyle="1" w:styleId="mlj3topborderCharacter">
    <w:name w:val="mlj3topborder Character"/>
    <w:basedOn w:val="Fuentedeprrafopredeter"/>
    <w:rPr>
      <w:rFonts w:ascii="Fira Sans Medium" w:eastAsia="Fira Sans Medium" w:hAnsi="Fira Sans Medium" w:cs="Fira Sans Medium"/>
      <w:b w:val="0"/>
      <w:bCs w:val="0"/>
      <w:caps/>
      <w:color w:val="FFFFFF"/>
      <w:sz w:val="21"/>
      <w:szCs w:val="21"/>
    </w:rPr>
  </w:style>
  <w:style w:type="table" w:customStyle="1" w:styleId="topBorderTable">
    <w:name w:val="topBorderTable"/>
    <w:basedOn w:val="Tablanormal"/>
    <w:tblPr/>
  </w:style>
  <w:style w:type="paragraph" w:customStyle="1" w:styleId="bottomlowborder">
    <w:name w:val="bottomlowborder"/>
    <w:basedOn w:val="Normal"/>
    <w:pPr>
      <w:pBdr>
        <w:top w:val="none" w:sz="0" w:space="5" w:color="auto"/>
        <w:bottom w:val="single" w:sz="8" w:space="0" w:color="000000"/>
      </w:pBdr>
      <w:spacing w:line="20" w:lineRule="atLeast"/>
    </w:pPr>
    <w:rPr>
      <w:sz w:val="2"/>
      <w:szCs w:val="2"/>
    </w:rPr>
  </w:style>
  <w:style w:type="paragraph" w:customStyle="1" w:styleId="topborder">
    <w:name w:val="topborder"/>
    <w:basedOn w:val="Normal"/>
    <w:pPr>
      <w:pBdr>
        <w:top w:val="none" w:sz="0" w:space="5" w:color="auto"/>
        <w:bottom w:val="single" w:sz="8" w:space="0" w:color="000000"/>
      </w:pBdr>
      <w:spacing w:line="20" w:lineRule="atLeast"/>
    </w:pPr>
    <w:rPr>
      <w:vanish/>
      <w:sz w:val="2"/>
      <w:szCs w:val="2"/>
    </w:rPr>
  </w:style>
  <w:style w:type="paragraph" w:customStyle="1" w:styleId="toppadding">
    <w:name w:val="toppadding"/>
    <w:basedOn w:val="Normal"/>
    <w:rPr>
      <w:vanish/>
    </w:rPr>
  </w:style>
  <w:style w:type="paragraph" w:customStyle="1" w:styleId="documentheading">
    <w:name w:val="document_heading"/>
    <w:basedOn w:val="Normal"/>
    <w:pPr>
      <w:spacing w:line="320" w:lineRule="atLeast"/>
    </w:pPr>
    <w:rPr>
      <w:rFonts w:ascii="Fira Sans" w:eastAsia="Fira Sans" w:hAnsi="Fira Sans" w:cs="Fira Sans"/>
      <w:b/>
      <w:bCs/>
      <w:sz w:val="36"/>
      <w:szCs w:val="36"/>
    </w:rPr>
  </w:style>
  <w:style w:type="character" w:customStyle="1" w:styleId="documentsectiontitle">
    <w:name w:val="document_sectiontitle"/>
    <w:basedOn w:val="Fuentedeprrafopredeter"/>
    <w:rPr>
      <w:caps/>
      <w:spacing w:val="10"/>
      <w:sz w:val="28"/>
      <w:szCs w:val="28"/>
    </w:rPr>
  </w:style>
  <w:style w:type="paragraph" w:customStyle="1" w:styleId="documentleft-boxsinglecolumn">
    <w:name w:val="document_left-box_singlecolumn"/>
    <w:basedOn w:val="Normal"/>
  </w:style>
  <w:style w:type="paragraph" w:customStyle="1" w:styleId="p">
    <w:name w:val="p"/>
    <w:basedOn w:val="Normal"/>
  </w:style>
  <w:style w:type="paragraph" w:customStyle="1" w:styleId="documentsectionnth-last-child1">
    <w:name w:val="document_section_nth-last-child(1)"/>
    <w:basedOn w:val="Normal"/>
  </w:style>
  <w:style w:type="paragraph" w:customStyle="1" w:styleId="documentpaddedline">
    <w:name w:val="document_paddedline"/>
    <w:basedOn w:val="Normal"/>
  </w:style>
  <w:style w:type="character" w:customStyle="1" w:styleId="documenttxtBold">
    <w:name w:val="document_txtBold"/>
    <w:basedOn w:val="Fuentedeprrafopredeter"/>
    <w:rPr>
      <w:rFonts w:ascii="Fira Sans" w:eastAsia="Fira Sans" w:hAnsi="Fira Sans" w:cs="Fira Sans"/>
      <w:b/>
      <w:bCs/>
    </w:rPr>
  </w:style>
  <w:style w:type="character" w:customStyle="1" w:styleId="documentjobdates">
    <w:name w:val="document_jobdates"/>
    <w:basedOn w:val="Fuentedeprrafopredeter"/>
    <w:rPr>
      <w:rFonts w:ascii="Fira Sans Medium" w:eastAsia="Fira Sans Medium" w:hAnsi="Fira Sans Medium" w:cs="Fira Sans Medium"/>
      <w:b w:val="0"/>
      <w:bCs w:val="0"/>
    </w:rPr>
  </w:style>
  <w:style w:type="character" w:customStyle="1" w:styleId="skn-mlj3totl-expr">
    <w:name w:val="skn-mlj3_totl-expr"/>
    <w:basedOn w:val="Fuentedeprrafopredeter"/>
    <w:rPr>
      <w:rFonts w:ascii="Fira Sans Medium" w:eastAsia="Fira Sans Medium" w:hAnsi="Fira Sans Medium" w:cs="Fira Sans Medium"/>
      <w:b w:val="0"/>
      <w:bCs w:val="0"/>
      <w:color w:val="FFFFFF"/>
      <w:sz w:val="16"/>
      <w:szCs w:val="16"/>
      <w:shd w:val="clear" w:color="auto" w:fill="AA151B"/>
    </w:rPr>
  </w:style>
  <w:style w:type="character" w:customStyle="1" w:styleId="documentcompanyname">
    <w:name w:val="document_companyname"/>
    <w:basedOn w:val="Fuentedeprrafopredeter"/>
    <w:rPr>
      <w:rFonts w:ascii="Fira Sans" w:eastAsia="Fira Sans" w:hAnsi="Fira Sans" w:cs="Fira Sans"/>
      <w:b/>
      <w:bCs/>
    </w:rPr>
  </w:style>
  <w:style w:type="character" w:customStyle="1" w:styleId="documentjobcity">
    <w:name w:val="document_jobcity"/>
    <w:basedOn w:val="Fuentedeprrafopredeter"/>
    <w:rPr>
      <w:rFonts w:ascii="Fira Sans Medium" w:eastAsia="Fira Sans Medium" w:hAnsi="Fira Sans Medium" w:cs="Fira Sans Medium"/>
      <w:b w:val="0"/>
      <w:bCs w:val="0"/>
    </w:rPr>
  </w:style>
  <w:style w:type="character" w:customStyle="1" w:styleId="documentjobstate">
    <w:name w:val="document_jobstate"/>
    <w:basedOn w:val="Fuentedeprrafopredeter"/>
    <w:rPr>
      <w:rFonts w:ascii="Fira Sans Medium" w:eastAsia="Fira Sans Medium" w:hAnsi="Fira Sans Medium" w:cs="Fira Sans Medium"/>
      <w:b w:val="0"/>
      <w:bCs w:val="0"/>
    </w:rPr>
  </w:style>
  <w:style w:type="character" w:customStyle="1" w:styleId="documentjobcountry">
    <w:name w:val="document_jobcountry"/>
    <w:basedOn w:val="Fuentedeprrafopredeter"/>
    <w:rPr>
      <w:rFonts w:ascii="Fira Sans Medium" w:eastAsia="Fira Sans Medium" w:hAnsi="Fira Sans Medium" w:cs="Fira Sans Medium"/>
      <w:b w:val="0"/>
      <w:bCs w:val="0"/>
    </w:rPr>
  </w:style>
  <w:style w:type="character" w:customStyle="1" w:styleId="documentcontract">
    <w:name w:val="document_contract"/>
    <w:basedOn w:val="Fuentedeprrafopredeter"/>
    <w:rPr>
      <w:rFonts w:ascii="Fira Sans Medium" w:eastAsia="Fira Sans Medium" w:hAnsi="Fira Sans Medium" w:cs="Fira Sans Medium"/>
      <w:b w:val="0"/>
      <w:bCs w:val="0"/>
    </w:rPr>
  </w:style>
  <w:style w:type="paragraph" w:customStyle="1" w:styleId="documentparagraph">
    <w:name w:val="document_paragraph"/>
    <w:basedOn w:val="Normal"/>
    <w:pPr>
      <w:pBdr>
        <w:top w:val="none" w:sz="0" w:space="10" w:color="auto"/>
      </w:pBdr>
    </w:pPr>
  </w:style>
  <w:style w:type="character" w:customStyle="1" w:styleId="leftboxrightpaddingcell">
    <w:name w:val="leftboxrightpaddingcell"/>
    <w:basedOn w:val="Fuentedeprrafopredeter"/>
  </w:style>
  <w:style w:type="paragraph" w:customStyle="1" w:styleId="leftboxrightpaddingcellParagraph">
    <w:name w:val="leftboxrightpaddingcell Paragraph"/>
    <w:basedOn w:val="Normal"/>
  </w:style>
  <w:style w:type="character" w:customStyle="1" w:styleId="documentright-box">
    <w:name w:val="document_right-box"/>
    <w:basedOn w:val="Fuentedeprrafopredeter"/>
  </w:style>
  <w:style w:type="paragraph" w:customStyle="1" w:styleId="documentright-boxsectionidSECTIONPICT">
    <w:name w:val="document_right-box_section_id^=SECTION_PICT"/>
    <w:basedOn w:val="Normal"/>
    <w:pPr>
      <w:jc w:val="center"/>
    </w:pPr>
  </w:style>
  <w:style w:type="paragraph" w:customStyle="1" w:styleId="documentparagraphnth-last-child1">
    <w:name w:val="document_paragraph_nth-last-child(1)"/>
    <w:basedOn w:val="Normal"/>
  </w:style>
  <w:style w:type="paragraph" w:customStyle="1" w:styleId="documentprflPic">
    <w:name w:val="document_prflPic"/>
    <w:basedOn w:val="Normal"/>
    <w:pPr>
      <w:jc w:val="center"/>
    </w:pPr>
  </w:style>
  <w:style w:type="paragraph" w:customStyle="1" w:styleId="documentprflPicfield">
    <w:name w:val="document_prflPic_field"/>
    <w:basedOn w:val="Normal"/>
    <w:pPr>
      <w:jc w:val="center"/>
    </w:pPr>
  </w:style>
  <w:style w:type="character" w:customStyle="1" w:styleId="documentprflPicimg">
    <w:name w:val="document_prflPic_img"/>
    <w:basedOn w:val="Fuentedeprrafopredeter"/>
  </w:style>
  <w:style w:type="paragraph" w:customStyle="1" w:styleId="div">
    <w:name w:val="div"/>
    <w:basedOn w:val="Normal"/>
  </w:style>
  <w:style w:type="paragraph" w:customStyle="1" w:styleId="documentright-boxSECTIONCNTC">
    <w:name w:val="document_right-box_SECTION_CNTC"/>
    <w:basedOn w:val="Normal"/>
  </w:style>
  <w:style w:type="paragraph" w:customStyle="1" w:styleId="documentparentContainerright-boxsec-cntcparagraph">
    <w:name w:val="document_parentContainer_right-box_sec-cntc_paragraph"/>
    <w:basedOn w:val="Normal"/>
  </w:style>
  <w:style w:type="character" w:customStyle="1" w:styleId="documentaddressiconSvg">
    <w:name w:val="document_address_iconSvg"/>
    <w:basedOn w:val="Fuentedeprrafopredeter"/>
  </w:style>
  <w:style w:type="character" w:customStyle="1" w:styleId="documentaddressicoTxt">
    <w:name w:val="document_address_icoTxt"/>
    <w:basedOn w:val="Fuentedeprrafopredeter"/>
  </w:style>
  <w:style w:type="character" w:customStyle="1" w:styleId="documentMESicoTxtzipsuffix">
    <w:name w:val="document_MES_icoTxt_zipsuffix"/>
    <w:basedOn w:val="Fuentedeprrafopredeter"/>
    <w:rPr>
      <w:vanish/>
    </w:rPr>
  </w:style>
  <w:style w:type="character" w:customStyle="1" w:styleId="documentMESicoTxtzipprefix">
    <w:name w:val="document_MES_icoTxt_zipprefix"/>
    <w:basedOn w:val="Fuentedeprrafopredeter"/>
  </w:style>
  <w:style w:type="table" w:customStyle="1" w:styleId="documentleft-boxaddress">
    <w:name w:val="document_left-box_address"/>
    <w:basedOn w:val="Tablanormal"/>
    <w:tblPr/>
  </w:style>
  <w:style w:type="paragraph" w:customStyle="1" w:styleId="documentright-boxsectionnth-last-child1">
    <w:name w:val="document_right-box &gt; section_nth-last-child(1)"/>
    <w:basedOn w:val="Normal"/>
  </w:style>
  <w:style w:type="paragraph" w:customStyle="1" w:styleId="SECTIONCNTCsectionnotalnkSectiontopborder">
    <w:name w:val="SECTION_CNTC + section_not(.alnkSection)_topborder"/>
    <w:basedOn w:val="Normal"/>
  </w:style>
  <w:style w:type="paragraph" w:customStyle="1" w:styleId="SECTIONCNTCsectionnotalnkSectiontoppadding">
    <w:name w:val="SECTION_CNTC + section_not(.alnkSection)_toppadding"/>
    <w:basedOn w:val="Normal"/>
    <w:pPr>
      <w:spacing w:line="500" w:lineRule="atLeast"/>
    </w:pPr>
  </w:style>
  <w:style w:type="paragraph" w:customStyle="1" w:styleId="documentleft-boxhiltSecsinglecolumn">
    <w:name w:val="document_left-box_hiltSec_singlecolumn"/>
    <w:basedOn w:val="Normal"/>
  </w:style>
  <w:style w:type="paragraph" w:customStyle="1" w:styleId="documentleft-boxskill">
    <w:name w:val="document_left-box_skill"/>
    <w:basedOn w:val="Normal"/>
  </w:style>
  <w:style w:type="character" w:customStyle="1" w:styleId="documentleft-boxskillpaddedline">
    <w:name w:val="document_left-box_skill_paddedline"/>
    <w:basedOn w:val="Fuentedeprrafopredeter"/>
  </w:style>
  <w:style w:type="paragraph" w:customStyle="1" w:styleId="divdocumentulli">
    <w:name w:val="div_document_ul_li"/>
    <w:basedOn w:val="Normal"/>
  </w:style>
  <w:style w:type="character" w:customStyle="1" w:styleId="documentleft-boxskillmiddlecell">
    <w:name w:val="document_left-box_skill_middlecell"/>
    <w:basedOn w:val="Fuentedeprrafopredeter"/>
  </w:style>
  <w:style w:type="paragraph" w:customStyle="1" w:styleId="documentsectionnotmulti-para-hiltnotmulti-section-hiltmulti-para-opt">
    <w:name w:val="document_section_not(.multi-para-hilt)_not(.multi-section-hilt)_multi-para-opt"/>
    <w:basedOn w:val="Normal"/>
    <w:rPr>
      <w:vanish/>
    </w:rPr>
  </w:style>
  <w:style w:type="paragraph" w:customStyle="1" w:styleId="documenttxtBoldParagraph">
    <w:name w:val="document_txtBold Paragraph"/>
    <w:basedOn w:val="Normal"/>
    <w:rPr>
      <w:rFonts w:ascii="Fira Sans" w:eastAsia="Fira Sans" w:hAnsi="Fira Sans" w:cs="Fira Sans"/>
      <w:b/>
      <w:bCs/>
    </w:rPr>
  </w:style>
  <w:style w:type="table" w:customStyle="1" w:styleId="documentparentContainer">
    <w:name w:val="document_parentContainer"/>
    <w:basedOn w:val="Tabla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Estela Franceschelli</vt:lpstr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Estela Franceschelli</dc:title>
  <cp:lastModifiedBy>SNC</cp:lastModifiedBy>
  <cp:revision>2</cp:revision>
  <dcterms:created xsi:type="dcterms:W3CDTF">2026-01-30T14:59:00Z</dcterms:created>
  <dcterms:modified xsi:type="dcterms:W3CDTF">2026-01-30T14:59:00Z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6bda5031-af13-4646-98c7-ba9480acb771</vt:lpwstr>
  </property>
  <property fmtid="{D5CDD505-2E9C-101B-9397-08002B2CF9AE}" pid="3" name="x1ye=0">
    <vt:lpwstr>YFAAAB+LCAAAAAAABAAUmrWSrFAURT+IALcQd3cy3B0a+fo3L5tgqhvOPXfvtaoawymcohkcRWAWY3iIRCmBo1GB4CGWQ1EOXlkL8N/mxw1y/vuI1tNFuP8ldXiF4uaqVHMXJPCFyQTIj9m3JjOslXxmooUQRpJ1gjy21EK8uiMKeaPMRl4BhhfwsrtJe/IcHmSP2veMG6LwpeHMovEuQmC6v18WcC+BBlYEObV/G2Wccs1D/CaWYRf321Skyg9</vt:lpwstr>
  </property>
  <property fmtid="{D5CDD505-2E9C-101B-9397-08002B2CF9AE}" pid="4" name="x1ye=1">
    <vt:lpwstr>Ni8OTu2PRH9P1tTdnoH4fHHE0ReuFuM5KicKQ2dsX89GIR8bYyfWAz/SbW9JCOoumVXIjklRCWn3XxcyoXRmm8yPy5JpxSc1THPvNoA2vL/g7jVJ08Ql9Sg30G3Xpyh8hziHjV9qcXvZFQupjBGf/bB5SIMgUUe0vXj6Rq5cTJMBFcXX8hp6SGfYZOh+XzgmeYQYK7F+j47EKneiYzXvMrTsbddFst1im7t2HO6IC31XBe4BTHFS3tmJOChLo3P</vt:lpwstr>
  </property>
  <property fmtid="{D5CDD505-2E9C-101B-9397-08002B2CF9AE}" pid="5" name="x1ye=10">
    <vt:lpwstr>ICGeKGlUSOtZ9/8oNGHxNRjQvqBlNEMg02+p5t/KVTWkbypykrRthodS/EgYAQZhfS9/EcGTi7CntJ2cuCrP/VnUZzxQ3JpyO58auDp11v9mqURFGu4iIKLfajvx2UCGH6g5Y9L2E9pVvJ9YawGuyE/duclTR16NP0nU+MBclYhH3obqzrtKTQ/rzP0ZMhfqYjTa6RJiGy0MBTGzCZPYT2TkbuLcDXqvg6+8Zg70vpa2QayrjiYQ0UrkzKwoFhX</vt:lpwstr>
  </property>
  <property fmtid="{D5CDD505-2E9C-101B-9397-08002B2CF9AE}" pid="6" name="x1ye=11">
    <vt:lpwstr>YZhDDEhPORpMLkUjydZ9epyjw78lkrv/WDWyiizlzywLUa8x6HtnfQ4lF50D97viOPRgaT69edP56GnhEvMaMwYS2vwOncDqA3Ce0+GGYD3BWRWKr5JfOPxNO4xr0Cke/fTyHdFlKiqWt9KNl9aKKwgog5c3DvzynOFUaGaerQsl4+pi5g72A9Aw7oP2COAM96KHuvTSOWJWCUmcE17HvfnuIK4LpcwQ5xxJF+dXW10fBf5IB5Oeq7bgFEDMZrx</vt:lpwstr>
  </property>
  <property fmtid="{D5CDD505-2E9C-101B-9397-08002B2CF9AE}" pid="7" name="x1ye=12">
    <vt:lpwstr>K2vCvuBdd9NPo8z33BTGfOaNVIetsrabBduRVdw8H5+voSGJgXQLeTlNaCnqguobaTVq+/z7ChAeKwWFOi71qoXr7QqSo5adlkCzOCLcWUAr5IqkBEouOHS5zcdljUq6B7JalLZAIubD/u66/WMUN3qVCalodk9oXq/75jhowYGqRqnhKDfLeiAs32zi9eqy26bdZXbnXN9qTVOG6gnhP6Zdd/2WBVeZGkGJLuPW4upZs++VnlnCuv6vaXaLN9P</vt:lpwstr>
  </property>
  <property fmtid="{D5CDD505-2E9C-101B-9397-08002B2CF9AE}" pid="8" name="x1ye=13">
    <vt:lpwstr>q2FI0RYkgkzJLZeE36rWVDhT0zDsEKNCcKjhaPBlFOZ2wpvzOb/stULRH9+lOHpfbR7bxEeDRQHfTLjxwPAVEO67B0Knsmxsz5xFh3Aa8ko+R1zPD1Cw7ZhMwmeXhK/tFExh/8nN0BbO5cLznxg/uz2EY3UDrUMFtzrQQPi+imQJsJ2XkTIDAVRghojTo7QiLzke3nDVVdec80WBu+QmlZmYeC9txnmF5hFZ9mkdTUR/ljyUJ+m+oChuwnNKL+a</vt:lpwstr>
  </property>
  <property fmtid="{D5CDD505-2E9C-101B-9397-08002B2CF9AE}" pid="9" name="x1ye=14">
    <vt:lpwstr>A4CKb8kllThCAyjwClUXn/zKCmm1wwE+0kcAZxouDN+1cz86uFQfJ20o7cxZvOy36FnJDliE1bID34GkgVv9YdE0v/044tjWsLmzNQBcwGiqGZdM/Y4pqynLFRlb0e54YjW89eC9Ppt6yFhqLuEP2yqfsLwP5DqHbKWqh93RRMu+/99qd6LqU56BcGFOGG5hX3or8K1FT9a1dTGVSqMH9V7chObs+VzN8gNgCtU3HJ3ymBDXuZDJ6pnhnXtsbp1</vt:lpwstr>
  </property>
  <property fmtid="{D5CDD505-2E9C-101B-9397-08002B2CF9AE}" pid="10" name="x1ye=15">
    <vt:lpwstr>lm8m/IMAvmQkFxSfyYYkr/E23vU24K9vrNFvT15YEcCxP3zhXCz6uKgRX6yDXpSWMYJ+nSJQDVP556caawbNLliDYpeaDlckqwVRiCWMfOUybbuVvl4Ym3MewEw9032aJRrIwU38jI9Iu626FKIYuwg1C9qWc0Az4jSn05QN0Nta5rvYQXt02k09sn35p9e7oUMTC7XjWWNAyBEPcL9seztK9A1EBWUJS4PxICUIteEBhBOtLe0yTl8l19wAGkv</vt:lpwstr>
  </property>
  <property fmtid="{D5CDD505-2E9C-101B-9397-08002B2CF9AE}" pid="11" name="x1ye=16">
    <vt:lpwstr>ZkVWyiClr3FXwU1QDjFlm3/Goouox0JHqnY9h/vKe0cxs3+pWjUNbBynFWtbxVmuCLTm1bPAMLihGFr5fkZWHUxe6Q3TXtYIP2AFehjxOz2HNgi6Hgi0mCm717q4VGskC0A6rRJtZIWZ5LcA6V9GfaMmyujSX7jFQ2u4xGStuxX8+gOwbhKPYTsImMefotUjl1/Y4+GbZNjUSA3AR2oh+a4rLkGvWN1TiyG0bLwlzF+qS20UwSZ+ELK0PwT4WdF</vt:lpwstr>
  </property>
  <property fmtid="{D5CDD505-2E9C-101B-9397-08002B2CF9AE}" pid="12" name="x1ye=17">
    <vt:lpwstr>FB0azxvZ62ISs0iFCREokoyN05HcE1qCla3B0pUEPnl0OxZIGW3Q5LXAEJrumjsL7mcod27twcGVQsCWCpyP3zuFU0iXOFW8IBN068VulHPUKA0R4yaGZyie7/9Eu4H3ii8UsaRMwyh7qIPzlUCckLLI/r9hs8Bf/UgdJIJYmylpy3Cbfvdd5KU+u5vgRmqitIqGfJFAEUw1bRX9ZgoMlHI4Gr5X4ZJo5a9vrKZRZ/F+uP0j+KBrQxxvS/cwaT8</vt:lpwstr>
  </property>
  <property fmtid="{D5CDD505-2E9C-101B-9397-08002B2CF9AE}" pid="13" name="x1ye=18">
    <vt:lpwstr>z4lNVhlsSktEDJJ4QDhQCyAY+fp90L0r3u4Zc/f+d34CeQUG4+Zw8UfKGDy5/aZcS1qTrtnZCn2rWKxxPqY0lM8vTYYCdF0teNGUwIF84PD11ezFP3N3h3FAYU99WSOIFWEt+lLsp6MYi+xMoVXYfcZZgTc/y98DWnkzzLSmZ4ZSBwiWjUZrcN75/+fe0LTld67pQV5wTpPH1E1QlyoiaffMxPgf6eMj6P83iYoHYN1npMTc21ItEs1+9BlZ0VX</vt:lpwstr>
  </property>
  <property fmtid="{D5CDD505-2E9C-101B-9397-08002B2CF9AE}" pid="14" name="x1ye=19">
    <vt:lpwstr>35gt7uktdKr6o9fp1uv9oXN5OU9DslSvkNvLJNYvUqHq9aU3WK3fvyIjVZU0DaV5YlFEmdYg2GMtq6Ywx/5KXo8vOC6DRZ/2GA9RkMKL4WfoQsV4+8ZVBKC5V50vNGP7wejBNr9lKxhGqlvJepqwGAdkKdYdeJvL2LII0P3b20tyNtmtDE//lm//a9MJulpQE02TigEIW1+FDpSaOsNDMR3pR3pENobMjhAurIEwEKxF1NfU7G03tDxMqrVtaxq</vt:lpwstr>
  </property>
  <property fmtid="{D5CDD505-2E9C-101B-9397-08002B2CF9AE}" pid="15" name="x1ye=2">
    <vt:lpwstr>SGWMXZYA/YBRqFac876sM7vucrOhhKlMpZYJibajLRWzlm3G//72gDLjYSgNsz0xYn1rMFei9PoE5BLVamW+amaRoE+IcomEYpDPGU2W1hBjvWNh6pwyARj2xhLQBO19s2mZIuYdILKUZaaEW2qtEwVipGz+2Z4iTgydXskEESQF/NTuLSJkI4vwrtunplI1zQv7srr98jjeeBEmW0f+r9wLdzzCaJ+2C1d717L3oL1HMdOynaVHxnnK4XwCGYY</vt:lpwstr>
  </property>
  <property fmtid="{D5CDD505-2E9C-101B-9397-08002B2CF9AE}" pid="16" name="x1ye=20">
    <vt:lpwstr>lcUFv4v5KLWL31GM4o6CyjQGZjzc0CSnkqziFWR3eb7CSKX9c2JMTfhjoU9bz+iTWp4Mi37QB2SWMdVReQkl/FATKqYaENlfKWC80RE1fPR83hYbboppVvhObN+4sKwSDb9DB28PDR26Oz8P4iYX1RTeq8xK9vR45P7Ba7EjXLYe2lg23bl00LsX+lNtr5XSzsQLSQUz7d/0GXNcLymrRPFJajZ/obmJOEygQGV75dNHykq2XM/he+llFNAvioP</vt:lpwstr>
  </property>
  <property fmtid="{D5CDD505-2E9C-101B-9397-08002B2CF9AE}" pid="17" name="x1ye=21">
    <vt:lpwstr>PCVZiNZf9/rR4LzfgKatv23yQRzLEsWy8wfXfdXdne1aaDtTlDL9aaw4CTwFL7A3xrXWCQQyat6BNdKOFfdgHduI6lEtwkjwMYfwRDu0QR3ToMF4WljyZkkD4QbgkuNMX9rBN06aclH916NsOt0c1Bku6vCqyHUO5Z90iDQDT8s+iWTyTeN3I2mEvcq82llF8CAGE2jxYzGNB8M+glNfjEVuy4ZjDD3eoQlwkM3io7BTEP0h0yDD9ux6Ic6lFX8</vt:lpwstr>
  </property>
  <property fmtid="{D5CDD505-2E9C-101B-9397-08002B2CF9AE}" pid="18" name="x1ye=22">
    <vt:lpwstr>GxNqgdOsphJcMN2w83S+RLBpxU6AWOK9sdnlVLGozc3DZln8eNIf2uBfgbcUKDOhFXrnkTF2JdU3dyYTHOUpJcnQW2v2aWKr3dC4cF/h4OOHgKKffx7H8PfM9+fNLk30PEYvVlNu/DuQVI+x8Lrper3oLbnSn5uYBestkqB4JZnkGbWU7nRKAdlNj6AzBSTY15Kx+dsiD9NLDddQXLtDdgmL4b1BoEQU+7Tx00XXvnRW5/pYHEOeLTQ54AZC3io</vt:lpwstr>
  </property>
  <property fmtid="{D5CDD505-2E9C-101B-9397-08002B2CF9AE}" pid="19" name="x1ye=23">
    <vt:lpwstr>HoP5v3atqE/tEh//XtsC6B5fpQINWrkHIhCiEQnI4o6f5MuCNjczSV+FOfv7y19xZiCgrf9Aau/N2NrCevfPg64C9tQB66w4XGYsjf85R2C/C3jn8I+zKEgeu9CsiF3ub63+Z9+dVRzFfIOnOdyVt/Q0W5p3vnm4O7GLyECcffbOiUoJruk+Tw0T0nNP+X0HYxKAL925mk3+1NeoimahCFs5AAxpCbnH9U5PlxZ+YNlLFPMQ8819PHh67Un0J/S</vt:lpwstr>
  </property>
  <property fmtid="{D5CDD505-2E9C-101B-9397-08002B2CF9AE}" pid="20" name="x1ye=24">
    <vt:lpwstr>cvPGI85clPTT7RoUrUNWvXv7NswYNurnWtL3OFUWgVIfBZm7T1aDhp1mRQvBASjQANtq2ZSuzWqAA6mGBDouqrnddN8WFcLE/kHPA1NK1VDj9/Am3aDk+tMf0vphsDJ8ts/XvmgpQLpXBULo3FLQrYIjPGHhOYUEX0wNP5vw08ovMGOwSRiC8BsUOPXdwWevPXxcNWCs++hI38RTd0pslFbqBXI6uxlph8EMShSYMEjT0BkAVQ+Z6yVdhcekb6r</vt:lpwstr>
  </property>
  <property fmtid="{D5CDD505-2E9C-101B-9397-08002B2CF9AE}" pid="21" name="x1ye=25">
    <vt:lpwstr>2ac4eJ1SjIMU0EbfTKiS59rBkl8jntVbryH6M1OrbWTkENzPjAHfAk57HyeL20V121AoxgIt3lkOLQI2t13whPulkeXIUhyfRPD6cE7OStlm5zz0rEiFT3Ijnvps5mO2PUsvxWGYODXAmMaNGccRJZOWhveLwnBXkK7Uqk9HKVyta9D3RZjA9HUh1RbL7NpaOy8dAOAcRfvQQF36dmP/1/l/DSJmxn/SSjACmzyeiEBC5XHaWsABWn8/Zyhj4Bw</vt:lpwstr>
  </property>
  <property fmtid="{D5CDD505-2E9C-101B-9397-08002B2CF9AE}" pid="22" name="x1ye=26">
    <vt:lpwstr>259Zbzn9Sag5MojvT3mdAEthy3RCp0wyLj71pj+Yg4K3UFwIJJrZ+QfNWV2i5XYEmqXu9XSgfdUNrnNQR3x5PctvJ7ontunAkaMWV/s3ZsUohA/jZLeDBj2pm31R7OBEJF94nmggZknWSq4/9AHDTEEmjS56XjBxqJeANynEvg4o2etJOpNcudTNea6+FpPn+OOTEsd1XN1baq0p82cALi0/bqsvEuFA2Pw3+ru4mD3XXG294bs8hvBKn/rrqJA</vt:lpwstr>
  </property>
  <property fmtid="{D5CDD505-2E9C-101B-9397-08002B2CF9AE}" pid="23" name="x1ye=27">
    <vt:lpwstr>qA8GUj9h7Qv8OuiQdv3Vhaf8pv9UDHFsUSFV5HIvBCrDQwY0LlXDA710D/9B0CbS8GpPykXMToxO2BXXKOIZT+wfVkGCNRrHh5m413V8jymyHcKPlp61wa4WBszr/WKiIB8e/yP1TA0na7xTIgP7sTRsndrQ9oeYBbcCH4QdQSc0C50Rvf50xlFp9edPh/WSI9lagCjp/iCVMl5iE58CVloqqojaHrnxvypc3HmFm0L3wX0YqT+3TLCseh+x1p2</vt:lpwstr>
  </property>
  <property fmtid="{D5CDD505-2E9C-101B-9397-08002B2CF9AE}" pid="24" name="x1ye=28">
    <vt:lpwstr>66MqyNpHcM0J5gqtqT/HGY3f5YqXgGGm5XZdhLJPUOz4t5NFpm4DhQ6wAi2vxZc/biQHP48T7b6mKdpjGaAtsFhEwbdcISx6NwL75asg/Nc30CPZto/wMnC+jSeIbNCsiagu7WTdsskSdDQAuIq4oPio2qk4b3NPKANb9kRSsOI6g65BLaDsIdYaZhvksJ8ERDS+b5epoCdAFqN7l6l34mfcvl75S3z2yX4aAh/zHgoq7XmNAN1tSeTN6hMDIBy</vt:lpwstr>
  </property>
  <property fmtid="{D5CDD505-2E9C-101B-9397-08002B2CF9AE}" pid="25" name="x1ye=29">
    <vt:lpwstr>hOHc4XDOZ2bV+f+Rbjf3cZIDYGKotf0ljZVysN4Fp9GcHm6TzEwK6cv1Nu7Q/RKyiv0rDPQ8g7GYQGeOnqA37bXwIBT6/kyWacpCphOEXknlTWb9+Q3cIJp1VFgBzyOLqVUqM6vnZduLSmwcJ6f1UuKR3ku9Lp3Td6uAEYU2ePa/zjVb+55kwkY4q5ru16rw0TzDW36jev7b5g94nY+k6xQuU5PbJhiCxChX88VRZWTKHmm5ekcmPZ2bVrP7kO8</vt:lpwstr>
  </property>
  <property fmtid="{D5CDD505-2E9C-101B-9397-08002B2CF9AE}" pid="26" name="x1ye=3">
    <vt:lpwstr>BC4+Qu/7GjASz3D8RT1M/IdLc0UwBpdulkZQHM2sUfYESfX+dXVfV20xkzri6lmA3p+Tspk3zT2wl1N0QB5l21xB08ZdZonqhqEoJmiftW4QnCZcViLTiKze2uvWnF4LHoRKiL134nHaWctakFRb/5iFO3J5bAcFNLWUnEavhzpseSQAdOVI4mAXWNyuqn7pE6iZTi4i+P9AM+r0NqOFhstwogafAqF4mJ3eBIHNXGO7oTWUXhMUrw7EMDBKv3r</vt:lpwstr>
  </property>
  <property fmtid="{D5CDD505-2E9C-101B-9397-08002B2CF9AE}" pid="27" name="x1ye=30">
    <vt:lpwstr>QLuUYglI2IRpLoHt5AK9tpQzGAqCf9mkPHKfrWbTxHR6tckD7fWSKREhDWUTo56eQxK5btW4RPd4s2WlT1YFLkfsYVqHt5mUpt80R8KCJKR66s4Y+022oaYPSQPnGROf7U/wBT+DMAcuj97sYnp85ODBMWFdQfw6KbjbKUpSj5tFR+ATwrVzIRu1HbsCvdkSh7eioxJrhAmY6JJQLtMPCdEfUTg87SpRJR6aNSYKm1QEBAbheQjRLxv2ol/hbRu</vt:lpwstr>
  </property>
  <property fmtid="{D5CDD505-2E9C-101B-9397-08002B2CF9AE}" pid="28" name="x1ye=31">
    <vt:lpwstr>RaVR/jWwnf/hv3qu26WisxxDmv8+coZZzlxF3rHYX+veyJh0PQRnLpM/7NYrq34vwMLdvyRN+4v9jo6oPMV7YdAQ36o+8Owrwf5sgs9FyXW4YuXjPn1yZSccCCRKt4K0fHr0yWA00nMXtDcUNKq3gGz9ZR8OH6FHqAPh0TjiWnKBI4/9pHMIJgWLkcJKhQPyERd4O/ZbRTwto7e52O+XTIyXGkqC1L391Q48AqO0mSX498x+9/f2fOwp55nburS</vt:lpwstr>
  </property>
  <property fmtid="{D5CDD505-2E9C-101B-9397-08002B2CF9AE}" pid="29" name="x1ye=32">
    <vt:lpwstr>bOfiBAfmlSm/DOB0EtG/CtZ5WkotarTj2MpppqJnxBsVsISPeL8xMnqAAHV9nTjXiPA3Sl434GLS6JFVfuJHe1vCnnHaSL5D2dvPxJEZwV0KmQk+K5N2Fe7NZj6FGLczLxVN3QmPx/8DUroZOeAJyxYUqjO9aBUvuoZYbyLhENGgxrhhdxg9Pf2zIUeyiisn3gNsjJkRNgrw0sf73fShBMlyVEbPXPK+qUPb0lATV/zc6vvGPE5gWW3WlvCcHe6</vt:lpwstr>
  </property>
  <property fmtid="{D5CDD505-2E9C-101B-9397-08002B2CF9AE}" pid="30" name="x1ye=33">
    <vt:lpwstr>pf3oMGW+uEKP+RUUFQBSVs6RfirzBsGaST37nSPeJmAnMn8J1XEzwA2f2bp9+hMA50rJFQ7/qkDutOBDLTbXglwnhn2jxIlYeuP94lC6xhCALxUzeIeYjWEh9mlc/ZwB0QMZWUNztzJL0CpN/xR/22mDIz+OhoEb/FyON8ngAB8zLhLkka5cPN/fLzada7upHGKUg8rfaiRl+DGrFOj0nkPYXUYHH5ugA0Hykuf0k/OCqz+f3d8VeFYioxDf8X9</vt:lpwstr>
  </property>
  <property fmtid="{D5CDD505-2E9C-101B-9397-08002B2CF9AE}" pid="31" name="x1ye=34">
    <vt:lpwstr>0xNh3+YpLjN9TypFyERB6or0UhLmzn+cB7pRmf6zOZdY+DA5+IHGLA/pCRSXSwZeIsukhp5yA+Gw4Hj1Tlw3u++2FnDMaumgAsjKZaO3LDd2AYUCQbdsWcEOC/KtDic/ib2vK0Gt0d5fgjcQF2m+NwvESpc0szwZxcPKSjpWWFvYU9tD+H+8WgT2ioPuV+THA0m+Y3LIybiXV/tRyIfyO8yaq6ERVU+vS6K68wRci7YJxVMZgXgMK2c1ICSz8sT</vt:lpwstr>
  </property>
  <property fmtid="{D5CDD505-2E9C-101B-9397-08002B2CF9AE}" pid="32" name="x1ye=35">
    <vt:lpwstr>zG6sA7nlKMU5AZe20GvhZGBVIOIsJXZiFjPmYTH0zSy482zawY2WzZvFPOHXT+TmE0ZrO7rPkcIs3Fj5pgjoTnSGpqgCbjQiO955w89ZTP7FfarltC/rbfVzyzkp3EobvIED4GWtu0/HivqRrvXxUfPcj6wQXmQEqkAq+X7PqBRUIuyuVU9ZkXFrjWcPbqJAEttggVZPcbY92Xm3xG06JoaTKw/FsdTgwV5YVYieh1ixPonsI/y15p31iLlX6gz</vt:lpwstr>
  </property>
  <property fmtid="{D5CDD505-2E9C-101B-9397-08002B2CF9AE}" pid="33" name="x1ye=36">
    <vt:lpwstr>/FDJKgh4baP7b14eBGF1RBc3BAKX5R51QWJsejKgyko1Namt2ZeX0ewaTXcs6A5Y6eP6X4fBKipmPwWoEzGt0YsbpUGIJ+D6eUwOknh2SaL9al5m1G0FPVQQfo9l3M8wBoNI+eQBP0PCbdT2SODY1LNp/iV9XOHJ6cIldeSj0OIOU+/Ao1yZ+nC16oP/g0+3X656e2MZdJxmmQNLLR4krV5E7LNXUNbNfwbJ36nVabAGZFGKonWNzD8bTWxY4ea</vt:lpwstr>
  </property>
  <property fmtid="{D5CDD505-2E9C-101B-9397-08002B2CF9AE}" pid="34" name="x1ye=37">
    <vt:lpwstr>kjkPtmjQe+uvl6Y9+mcZWOIQAURUj42bIn2XG9yGhETUB3eSOuPcILTpx8zb4lHCgxrToo7P4JZUVX89EsCowvs9fh1ayq7K41gprYoogm3geq1HjM1J9qoZj9dOpOidfFHu/waMzBxzGxI7O/Xs2nRh8zAzq8R1HR/FxUtsbHdGRCq3NP837/RGtth9+bEe3iif+/Vf5vYxFo07D0wYFzdZvJDb9rsF41F0Rlzkk0KgzR9TFeMEhzzcwVRYS3I</vt:lpwstr>
  </property>
  <property fmtid="{D5CDD505-2E9C-101B-9397-08002B2CF9AE}" pid="35" name="x1ye=38">
    <vt:lpwstr>0J3KPKr76XGQcH+tvnq7ZExkBKZwtx9XwBQkjqawwpHxBSAPfkemQ5m0YNLuXobKq3m1WQ8dEqL5AZ6t+NEtlaX+FKGtOP/NNZpgmSrR0iVyhlXmx/j17c6mI1Vm3ZV8Hq6WrQoHCy9CTN6e/OgeFmzgs5zyGWO2PMz8Wapy2wIiTEYGEOF3Ew3Mr7jcgVNWBuotVv6e+CbxxhOv/EEExAXRPT9VC7MxE4YEiIXxRViYT9de55jAltxacPIYr9J</vt:lpwstr>
  </property>
  <property fmtid="{D5CDD505-2E9C-101B-9397-08002B2CF9AE}" pid="36" name="x1ye=39">
    <vt:lpwstr>34oMW+rKjfnlVrvwSxW2uPCCYMD+q5gzXkT/xthIIIQLZVph85FubwasponFkMYBbTTFAegZTd+IoNIR6r/ZdCKmOzh1B0HoV4cxKpVX85v0f44j/hdm8nIoZC7qJ2+Eiq7C2YemQ4wdRS09Jo8BpJS7UwQLx6aWwckGIAs326pnaSkQE0Bp9KkijfQwbzy7LcDRFH8mle0z+rGvOIMV53F+u+IRwhWTDnoeVA+Sx0dZmoHJJ/N+AOpZfizzK3/</vt:lpwstr>
  </property>
  <property fmtid="{D5CDD505-2E9C-101B-9397-08002B2CF9AE}" pid="37" name="x1ye=4">
    <vt:lpwstr>n70hCt1bGazr5AadUk1YPerdG1qZaPC3skWyHSKpW9r0Ys7x3l5uzTMHiJX2y303NHq2M/pFJJA11Q9UlvAqtHBMZcEFAD9FaJanhWUwLrYDHHzlvAS6cq+VKfNQboGL4Ei+1FqTVgP6WVG2FT2MLujuPQSfZl/Vj7GhDSzwoJeOhmWCPlUgIkPW0C0y3KriEHRf3eXxM4coQKwPyB/ddqCfQ1LF6IoJOnrIPlLVXqoIaR3ZIysYIissm3CmwLi</vt:lpwstr>
  </property>
  <property fmtid="{D5CDD505-2E9C-101B-9397-08002B2CF9AE}" pid="38" name="x1ye=40">
    <vt:lpwstr>C4VYE+JlEVgThoeFRxmXGoReBffwAh3zGO2fRg9pJTCPqurphdPfXdEMq3AoiGy7uYrcXsWgkfzBJKenJuY2nQt+DqBjXeTyPSHrzY69dO4Bzxy4U49cXrNTYIjJe3YxPa4uEfO3C30NNiFzCCf6d5VvALrdIGhmvX1B2SXDkr8XjXm45EGZ9QeSggbYxt1a9SHEzaGCzLF87A+kvQqbARPWJij4oiRT7wxGAbm3bz/xGTLPJ2ootSEaea6JepS</vt:lpwstr>
  </property>
  <property fmtid="{D5CDD505-2E9C-101B-9397-08002B2CF9AE}" pid="39" name="x1ye=41">
    <vt:lpwstr>R4YsF8IdgtCeDBx5pKwSQHXdkzCyBEMxV/7r9793ZH+dEzgS5euYihY9k656zh0t/WyfGkCnbiO59Uid8sPQ9FNyuJpsVwEWxHTtHC2bNAw4orEx5QknojWAUCMp/+QZVVQFhlRhYY1yIIwO/v6Qv0hpsV7qNrgAO5UhmwmWQa6X39ABIQ4DSgxBV63D6+xIb0RK9aCfaf+qbmaaURkzeSQRykFH8HAsmvUdaeLjvp1+cCarug7z2CEOwRPJHKU</vt:lpwstr>
  </property>
  <property fmtid="{D5CDD505-2E9C-101B-9397-08002B2CF9AE}" pid="40" name="x1ye=42">
    <vt:lpwstr>URImXgz6nhWwslG7z8SnN4OTBnXsjxzTlaCv3VRIURZzEPseQImQcHHTK+OdZfLgszBXu8zguQlRTjn5G5YcX5v4shXJWQ6yfXIL3vCSTi+DEOEfIR+C9TZnhMNJN+4JTH9KmvSncwQAg90nSDsyNvFRHpJUkwm1iCqFzjBThqD3FMCOz4a7v9+bjhl/yxuQs2CK9VPGRLbRALTHqiYsA6j5M39Y8Anu6cQuETqFyHekhSkIed//g/4y+X4kTlT</vt:lpwstr>
  </property>
  <property fmtid="{D5CDD505-2E9C-101B-9397-08002B2CF9AE}" pid="41" name="x1ye=43">
    <vt:lpwstr>1h88mTbiBfUyWaHP1LIZayu4XKst6WRD9iLdV7QnW80ZtbagVhi6Z7k5q29RGf7auP7oN9pjUVBMlx+ViumwG1EXOCQqA6YNlAZckRqfvVPeKxORrKhKkr/ksiENOzt64Hz+fGfO4w6BXtT6PU0bn4IPcqsMoXqAyDsQU0BuJM4U8SeF5sRjY08lArzOAfMcYreepJopMJI9iC52XQbYHe4ICKHmxHFC2+PITYs2igZDT0VlT4kO+TzTmDvZDRV</vt:lpwstr>
  </property>
  <property fmtid="{D5CDD505-2E9C-101B-9397-08002B2CF9AE}" pid="42" name="x1ye=44">
    <vt:lpwstr>ehQYx6Zjd3R7Bv0VTyesqRDMIJ5GPWO5JrO+rl5kyZPtx8Q6JFHhwFXbXsVFsJpg6OR0tub6HiMZ4FsibSdjpfx2Lu1d1+EXJPZxvYeutu7WC6PVMdGRHyG+Bfll2mTPGVqQUY67o1HZcrCCo5+4YuY2K4gDf/UDj986KeNl6yQTh7tOWEVZ8Quv35oEcBjGxs0cHbNWjhlTHmvA7llD6kHSXJVa7EY3It/vA/o/sBv+qi8pRIauvzm/7YMi7SS</vt:lpwstr>
  </property>
  <property fmtid="{D5CDD505-2E9C-101B-9397-08002B2CF9AE}" pid="43" name="x1ye=45">
    <vt:lpwstr>kuz/ILAJV3O0/FCCYb40BQNX+wviaUEp1MppZ+k/kxOobvuHv9P/ULml/yjKJAXa4Y9nhxJSt3SCUybaLP/0RFZgC1VVPAhQoJ0B5AK4cwijpjRixJDLS8duo031gX3DnCG4LTmNqAxm4LYPcEvJ0/mDRAPcUBlIDEILXaUzkSG8vun1MjQ/utLzrtUpQWOSyEryhVJScuZN1VGvFAaBnFIT8bqkNiiI74xN+gBZAUaZlHxG8aHMO2fXmSyiMYM</vt:lpwstr>
  </property>
  <property fmtid="{D5CDD505-2E9C-101B-9397-08002B2CF9AE}" pid="44" name="x1ye=46">
    <vt:lpwstr>+qZqKvKZgPDkHuiMAEc12QvbziEeebyWVvzWOO0251ixXbB/hTKT4xdkje9gZONmQNgc28aAN6hUhBei5WXequh/xa+ZN86UCgJ+5xfWwBRgv/A5m9Rte4qlYyXXRnddJgWBSCLmeRtX+UgcJptFwCBfIFtd9NHT6qn3ZnpHfYd2x6+1gU5v6hYeIoCdei07fAez1VL4AO8bbhArv9ocZxDF8aihOjLK+aowTgZbTZm2KLWUaV911NlD+CmfhYk</vt:lpwstr>
  </property>
  <property fmtid="{D5CDD505-2E9C-101B-9397-08002B2CF9AE}" pid="45" name="x1ye=47">
    <vt:lpwstr>ciqEZjqApDwqFnPU3++MgXHKwHN6a+P14kZRvc1riXTlCOTlV4jRR5Y6z2fW9Obh2txBBf2TYQLPAkLlA1/dKl9wcdoTSHpe5/595SpyTKy5kLk8t6Km0U9Ufc8IGm+m4soTtX2D2odhlKgIdmEi2vSHo8NUKi98kZd29DViUNb2SAb4JwXLtlL4t/lnkmJKCA5ruyCDs6RAj1V6ohmrOFzuGxkRB4k0qAyAjA0G0weU6298xVTZ2wmHNpayr6R</vt:lpwstr>
  </property>
  <property fmtid="{D5CDD505-2E9C-101B-9397-08002B2CF9AE}" pid="46" name="x1ye=48">
    <vt:lpwstr>g7qEklI26ItR+ftcSh32b2+qAmnndi9kJ2nKjqR2/ws2ARDXyYynyx3l4SI0iy56g0SvjfbzuRaT5ftVjTblelO5wwaYkuEAnKQV4TZBVhiYuOJ771KmALC52Kb4MJWNp5m2kOvTj6+tiJ+jMtYMGfAsbUHT9p9A5tqfc5TIRQu9nJjr9RdaaEnK4HrwFycdfIVQew+F6WBpJFlrenP1UBCDmkOI+h8x60HFTgG/0DbsJcnVCgf0aY+WOkAj68m</vt:lpwstr>
  </property>
  <property fmtid="{D5CDD505-2E9C-101B-9397-08002B2CF9AE}" pid="47" name="x1ye=49">
    <vt:lpwstr>PbGHiUb3bCESoFUY4mOPM6H+k5hxg5r9Gd66yTCZpo0x9/nfu2QPq9l/nUbibJYKaqqjDDwaMiguj90iQhHgrI5O6XCxcw9yNDwZRkw8xbciOIPjxu5cBlyBxJT4FLU/sdPcVF09Y5J6acjoRE+9p+dAxdxky6AoMWV3V8P6uUl9emZ39wTFkadQV1IGGKXQhu4TJmUR6Bs3N82UsxDHayrFKsZT310lWbWgMukqIpyJZVcL23/jLg0uyU9vSHy</vt:lpwstr>
  </property>
  <property fmtid="{D5CDD505-2E9C-101B-9397-08002B2CF9AE}" pid="48" name="x1ye=5">
    <vt:lpwstr>ASxIPoXKRCShqUMUEIjXckvKzZI4vV2BB5n+AnrSWJN8biO9/2fF67u5n4IeAM2PNS8aum9jQIEg/ovX2ev+JyeOYw/wUe0vAJ8Uth3c+0mAqplQk+/DD36eeE2cORW3imQFCEBFp6bmLtrSJX+D6iA/n3yA+3F+aY/6GLZtLQJbY2Ea1knQybNai8IEjqJU1GrE21pev55ErIZPd3VYs67ftrQ+m7yHmSWtC4irXtrv7vfH+xdWVMTYko+Vou9</vt:lpwstr>
  </property>
  <property fmtid="{D5CDD505-2E9C-101B-9397-08002B2CF9AE}" pid="49" name="x1ye=50">
    <vt:lpwstr>XrTIjqfO7BcnM0N4COUq7/9rd4pP5vfEH2/jkL+UdcVaRFZoB2jKyiaAWZx1OI/ivGf1LUSd4aELIEKRMEaR+LYCbqSqyY0y2fJeSQobPGQJk8HH/03gxHh5JrxE27knkO28hpvRqK/Qk2CyFGr6Yeu9w3Af0Z9LphghEw+R9vPKqmDX9WQ4KJE4j/fcRa9l29EpxzXu72Pv73m+XCbgBUAJnkJbrAMnLgjh65o4WdePOJRmAP3Bg3yPUMgO+Vu</vt:lpwstr>
  </property>
  <property fmtid="{D5CDD505-2E9C-101B-9397-08002B2CF9AE}" pid="50" name="x1ye=51">
    <vt:lpwstr>Xt8Hc1xBhnJBjZfcdJC43yhu1Xp50s9YpEfpgIRjVOlt31qRf+Jxff4M4H6clmQa1EGIJjiLGojoeV9lFqgqLa/e/uEy0TJ7sFhdbnchn2aoS//cO/8DnJ8Jc0ApM+IyLUEqNT3Jkl2vatZo16i//7B9D3shaLp1yr4j5rtC7vs4OoxzDHV8uduE91bLfUX++sSCnNVMiJP8HZwSjyvGM4fwmhq98U8T8IbJFVbUwFe2TH6KBQh/eCNW+VJBPDu</vt:lpwstr>
  </property>
  <property fmtid="{D5CDD505-2E9C-101B-9397-08002B2CF9AE}" pid="51" name="x1ye=52">
    <vt:lpwstr>tZ1O+qbswQbhLFo3bsYjNhmVOEqGisCBycDzhriHvg5AxZKQ2wT7mC36Ei8pfAM1yGDmouDL91fobayC0YSkDnMiYKXNPT9J6YQEK6Vkwu/O/EfYI0jOvMnr2njfpI+pOsXdLtL5YIsdjYkf/qwigH3tzbT5e21YTHxs4CiWcN3M4mYM9S9Lw8JsBeL4jbF3+T07n6vZa9Hu7EgnFt09ATfE7jHz3WgtY6hcSreJOC7RwlY7+mf77JI5nfpWagX</vt:lpwstr>
  </property>
  <property fmtid="{D5CDD505-2E9C-101B-9397-08002B2CF9AE}" pid="52" name="x1ye=53">
    <vt:lpwstr>WJIwL77nSVY06I7g8oX/dwe5EgSaWXtrIG93BF/N2ZOSIxUgRAU6RIMiZdp4fW+eGUwkSXRGmX1EarTBzjzRxdrfoO7z/ERK19jFR6RlhCZBGiD2RjBJWp9F4HvjxNDkZ/RBY0CFgIG2QNm+OWl+J6fP3+Mmq6JNK8oMh7KTzfq2gGISD8U+3MbbFGvo6AUezFPZBX3E28DwwRp4HFPWH0sYWSJa4JuiDmlPfzs4PDht2w6BcRx2lm2SbBU2KYY</vt:lpwstr>
  </property>
  <property fmtid="{D5CDD505-2E9C-101B-9397-08002B2CF9AE}" pid="53" name="x1ye=54">
    <vt:lpwstr>qzv37c+58kA+J0XRa4Puto/GSbPYk6O2dgIgWUK5vh8C6jwbsKigTe8NDP/V0Ptixk8q2oA9V7YEiAhyq8aVUMU/K9Md93qXvUo6z/Cbvm47eYwL0L3GO3qdDpTg0n7+4+6dODkjRbqDCtlokJ7djfmxykpXsqDdUUT/hACiSSI5c8WMavduhAwNLoZcQ/sA2mhpLGpcWxke4SA7BMGDkwEwy8xUYuuC2Hg/cUy4E2RR36rJ4pmQ4lXRarsVbuS</vt:lpwstr>
  </property>
  <property fmtid="{D5CDD505-2E9C-101B-9397-08002B2CF9AE}" pid="54" name="x1ye=55">
    <vt:lpwstr>ATGPwF31cjTdZ+QMLFDay/geioRnNOGpk4AsbAqisGYdckymfuQiJmOwwyU74HAXHpR0qWGUkPeGMlrhxwkShPeclO4KH9QufUnONEwnMLkSbQ8lxP9F92hMbRA6EMlVUTfFFUETxVliARIvuoUcSDTltDh3N0Im/9KXsXhcvnL/Er5Q6bF9NPfEcjU105/3TM+k+Z79H2/IodxDfDlgajL6h+lJNv4aSvUQKLx7tVeQyNNAXkEjo3aKu7XC3Fw</vt:lpwstr>
  </property>
  <property fmtid="{D5CDD505-2E9C-101B-9397-08002B2CF9AE}" pid="55" name="x1ye=56">
    <vt:lpwstr>ygn7+8Go9tc3EzMTPTaadW8fQz0jcBOOyfUlDeEVxMqQx6T2xdY+cprivnvsilUo4VwoemQdC0nYEMhp3ypeXG3iFzB+KvoBebfqO6LCNR29DyNMbcMpK3z8xcDfqJHg76oTmUArkShn2CQlQT90vxfUrl3xIXYAhFAll8XAD4FKnQQzm1eeeDBful9nfiSHSCWLrl5Rs8qKUroJAXq0V05PhBLfhuz9kwOAh50jgO3RZKUuygYFrgOdhZ0/G/E</vt:lpwstr>
  </property>
  <property fmtid="{D5CDD505-2E9C-101B-9397-08002B2CF9AE}" pid="56" name="x1ye=57">
    <vt:lpwstr>C4yX12D/PQxhLDnM00Rwzdn7HdYzKcLEQ5yYltPxdWZ07ysJcDDY1SSPD89M8DCLzILL9JrCofIhU8vk9JIRpiXQoq1F4IowStzKE3R/x0yCua3FTOA39Oc9HQmE8XnGJgp1cXU6QFD+r7p86eJbO5X99tWkYQVyfaowHgC0r8Mfpi9jkLyFiEIzytUc0fxeMsp3TCPPz5sAR0jxTBQJLqfhbU21SPQ72SSvjfavW5o0HljqB3Px6DX2ncR18Wa</vt:lpwstr>
  </property>
  <property fmtid="{D5CDD505-2E9C-101B-9397-08002B2CF9AE}" pid="57" name="x1ye=58">
    <vt:lpwstr>9lqn2yqxi+6uUTxNw3+0PAtlPrb3fandoOMMqSxvMUKeQoXieHnxGNqnRpf2qmKdg6auCam3cMzrQCf37safg2CGd266gLciXD1P1Yq/Lfsp3X+iOGzUAieK29FPJIaAjjiGqmbeOnW2JkLLdffidXij7vY7wib8HwTucyKQs1xG2uScJTfkAHg1T/2kD5ND8ZAHG6bPsRMrKdBuPVYVICe4JcmHGoRZIzNrKJRXoAoZSLBLDUI3xW1Z+FHb/D0</vt:lpwstr>
  </property>
  <property fmtid="{D5CDD505-2E9C-101B-9397-08002B2CF9AE}" pid="58" name="x1ye=59">
    <vt:lpwstr>YMe5H/VoBXrCrC1inleuqnir4Qa01/S95zVKYLNRJKA5PXAyrQLVr2LwfPdWX0Dz6gK58AWDHlnfT5OK/2Vvx+f0tXzlwH0nyMUrb8gHpzNuQChxk9ANCu7ivVvJWaJgLtFe22IqLfrco3jZ791LHY7+2ExtA3efVEDjyRkx2C4tjPnSQIU89kRXfzYiEdyY2n4fXZ884+e24nW2hGQGviQkzyzSovHFdlzAxS1MrI8kZDjMUYGqBbQAXmTiTu8</vt:lpwstr>
  </property>
  <property fmtid="{D5CDD505-2E9C-101B-9397-08002B2CF9AE}" pid="59" name="x1ye=6">
    <vt:lpwstr>z1Y7gbBmvo9mtJQ7QO2qsTti/fjCNn+TuzRK05Lmc6uh1AVLLRcIkA1iITCJCCi/iiosUbGBamjZJRSa/mDRRW+LqfK2Jv8Uor8gHV47zbTAhJY/3u5HvoOtvNIVmTQ8K83BX3rGN5nqoAJLiKdQ3cuEZw3blzSlJN4y3MixCIWuzM278ulqpiPKJsZGsVW9na76ojAOGcwb0tfNOzktl3wLO3pz+5hb/6E/vaH0mwhTzPWvj+BYI9PyZzSHBBf</vt:lpwstr>
  </property>
  <property fmtid="{D5CDD505-2E9C-101B-9397-08002B2CF9AE}" pid="60" name="x1ye=60">
    <vt:lpwstr>NPqHKZneBZUp2aehLnEQxHi3d2J0uvdYYzmls/ZYJfY+MZm7+kSoVqjbm7XS2eevpasC934HUArCgF8FiOARZxTEDs6G63xpEk6G+4eN97wGAriycFe9c9BadTKF098yaibaeXxmEipMAYeP9gBYFQtsq+BUirLjne4J1ARy2LXgKRWiWG1Mk9uLdFIvOWKYKNLvN+k8f/CRcugDhHMraDMTdJqy4yrk8sm9/tP6rwLv/lFSRoTRCYnG+RcLRkw</vt:lpwstr>
  </property>
  <property fmtid="{D5CDD505-2E9C-101B-9397-08002B2CF9AE}" pid="61" name="x1ye=61">
    <vt:lpwstr>C3JZAJAb7R0JRDJnoYDYRtspyl4bkTt3fqQKtnKnlfgMR9HbEW+yANnfiOdULb4UcJzxSaniy+ghKv2JhEiwsCpqdWoOUl6adgWWx/G5033dw4OpEjWJHrrA+4t4XVwe03OEAhPEwwc8mwRdal1cDC05VXOdBW2XX1WlxYSRdgkd+hkf7/4tXxGZ/BJUnpaN4CfZQD8W2bkcGa9pnkzVm0z4nyEZz2oo1mk3haUIxt/1U/3/niECmhF3l53yKfc</vt:lpwstr>
  </property>
  <property fmtid="{D5CDD505-2E9C-101B-9397-08002B2CF9AE}" pid="62" name="x1ye=62">
    <vt:lpwstr>E+M/2AM63jMCoOfqbIWIjM7/fDllmbHVwYLyF74NIsnNLQiCgY/EUQKrmM2HjTTTIAKxneLtEjfChuSoUoCFPzpNeY1Eb/BcUonp7o8BiUFZ7Luybhwekxz8tKWPDP7oRzyfBGQCiD9lCYu4w1qrInDTyZc6Wsdcq6ADWcRPX6L5R0UR5gumXqacSVQbdkuiNSfdG7Gq3kK5p64Yf/cBcAddnNZmuqz2Lbv0Xaskov4D0AC9Rt62MF4d08HPPPJ</vt:lpwstr>
  </property>
  <property fmtid="{D5CDD505-2E9C-101B-9397-08002B2CF9AE}" pid="63" name="x1ye=63">
    <vt:lpwstr>Xm9yHhPYi0LDW7075T34mBOSmNFo7F9Pi17Zuru8IOvT6xmh0VqDh5hLMhmJTOMuOPeJGRAzJJ9R8koiracCcW4KTmE81Khv4iXHdbBhN66mbZ4ZBYMCftXHlTUdqfQnQ91Ddrfkg8UQkMM4SVDsfORcxCKj+x/5vNHy0H9k/Yc+kj724ZXwaT2t/sU5/T2KT3oVPoU6UY5OUdWf3UeWS2gc2jNX0TWTGzB6Ivt+rJD1R19dhWQU1bC7ximUHMU</vt:lpwstr>
  </property>
  <property fmtid="{D5CDD505-2E9C-101B-9397-08002B2CF9AE}" pid="64" name="x1ye=64">
    <vt:lpwstr>oWouL2ZI6djZvxq7XH7EMfLXw3+At7V27AZYiZkYCGvXRrpV6QukZ1/FmUfsxUtAMZqLQLA1bGRi737BDi+FJTQqxl5p+adBl4z/vP17fZXeKa9cfW3xgvWzxLQOwvNIPZP2JSofVGoL7YSZldBiLwJ0U7buUPQPm4MLVFQmO3tXeKk/niowWFHnQ/2ahnQEETR6JJz6tKEXd3ckXr45LSn1gqGjD4Q8LEbg+0/6uiaS1TnCdxGAFk0/nsDwvYG</vt:lpwstr>
  </property>
  <property fmtid="{D5CDD505-2E9C-101B-9397-08002B2CF9AE}" pid="65" name="x1ye=65">
    <vt:lpwstr>GZX0uTaErjj6OLY97/fObTIbzARHNI2v5HhrdR8f9S6hzlx3U7LPfZd/1lOwM9ZNBenRVpWc2qPhJ+WK851TzcJsT6UWEAfBd5gV9DZzJZx2e2gB0f50Oh0wZV/Ho1l+FUlSkakSyL2RcBkE+UFdegAOOp5UyqUAvedvhmiJjNX+J8YeJXP09Yi1ajRZ6Ctzd2R9/RdlEOhjpF+VszSlY8DyUOH7RO29eJL1HoY4b3bCZ/51VBn7f4zzghK6d1p</vt:lpwstr>
  </property>
  <property fmtid="{D5CDD505-2E9C-101B-9397-08002B2CF9AE}" pid="66" name="x1ye=66">
    <vt:lpwstr>A4ZsZQ1jU/cHE1UKzdkGA+Bhci4CTY2Ex1nJFmxhkB8m6Sek3TFiqZdfvjOIpGPmND9r9ZJT+S9VsbqmWdN/op4WDl7z0p4/p7fCYu0tYkL/YsXuQN6cOyMpezAmjf6mNTeIGVVYUK20myXNQpJz4wzEomowBqJzebjtrWpKCys+H5/avgLJIkBKIoeCAWuPQSd2mkkR3u7px+mBMAxa98+YgKhhXPrtRsSksbndhNC2XFAjZqNwn8P1n9Nmm41</vt:lpwstr>
  </property>
  <property fmtid="{D5CDD505-2E9C-101B-9397-08002B2CF9AE}" pid="67" name="x1ye=67">
    <vt:lpwstr>kSEQlaXYDG3JDu2kXnzSDCqu4HqpSvQIgPOqYj6DpjWgMcY5Bkw6RhAOI5u+z/yZEbYTOz6+G4sTYPT+ilUHqI7CLehunrIDrSalJn89rF2veKmqZSyrrOQRt7N1ryBfli6wC7o/s4gHN5DJP9oQQHaB4mad8jZfDeCBE4nH0f5KvKLUJDDoVreKARJ1hyNlGhOFpsccmv/hG+R2Wk3qrIwjz/GBdBjAIHcpkm/G7OjAl7UwVvE02BjW/Jhn23f</vt:lpwstr>
  </property>
  <property fmtid="{D5CDD505-2E9C-101B-9397-08002B2CF9AE}" pid="68" name="x1ye=68">
    <vt:lpwstr>0Ux0nnqyagpgM73wHEqG0Mt3lHNubuRd3Bs8/CemQHb1y27Rcro5zrqjOt3rzRwRRjMRlreVfXlxZNhfyyRsRpyAok74iVUygTjtF6wHMhIvX7AwrLEftgDeijwlRM/ufrsdZfUtB2+iLsHnlP1n4wBKoXDYIu68fm1+4BJ2Fk8/3/bQ1qnCd+vscM4uh5WO02e70R8LcYIMX6exGj8vLD8FWIQoIP8OfXJ0Apez1W0PPmIlSvcs5ceKiM+qxV3</vt:lpwstr>
  </property>
  <property fmtid="{D5CDD505-2E9C-101B-9397-08002B2CF9AE}" pid="69" name="x1ye=69">
    <vt:lpwstr>NHf0SDwadMwhbyNaTbilTyuXbVxr43dVA+26SsvuiIBPsL4pxghkAbrnN+5KhSJwzIK8GCwvTnR3zlOTMmpvAoAoZnTC1dOIH87AoZbHV+IZVnMopueSbq/SLWxD5TwLyy1kjxQvHH9xlSjhYefDIhiSYgKwm6eUpAG2XjjHsncQYBY+X3itJ59JKUTFw3lAd0S8PD75PJ7t7q2dUD5/lKfIVlt3ZQrU7gZoqW4QgToKRhoNdKfae1tDs472KQp</vt:lpwstr>
  </property>
  <property fmtid="{D5CDD505-2E9C-101B-9397-08002B2CF9AE}" pid="70" name="x1ye=7">
    <vt:lpwstr>yf7wBE7hi8On7+fqGWZ2Vh5OxZwkAdcuP6uShfwN9V7NdJR6O1QawWdDZ5337VfyOr1BBc7zNWB7SsIHbYXYyR2jH0uFEnKob02fjfZJPsFA/BywWs6FJH6A0B4Pea1gCHcuB8RpUnNw987lX29BUzUf64YfMU0Z7Qa4SCktK8N5lFx+pCunAD8iYizkzsP8F2Ln0KrLUGtGzuRoXFTzOaP2M6GUZ679h6GvhIHYv6yTtBfYTFnhDYml8I6FtcM</vt:lpwstr>
  </property>
  <property fmtid="{D5CDD505-2E9C-101B-9397-08002B2CF9AE}" pid="71" name="x1ye=70">
    <vt:lpwstr>gPPWwV9UzJdhNxlESdOHGtlP2E8KspaPVMHw9Lqnkw38qtnkl5pG6jZdpS9dHBqohj9PuEDsXre2+5ltKluXU5DSU/dmAA4QVG8RfMg5h4gwBwwvevWQ8ama9mrerbj3eFYMvnmkoAPMlk5QRey+TR5YSzVKV3Jf3EkgSdJM9ZQXW4uPNJDpEhZ+fTfv8/CMilQHn4LVZOo2TfmSrSnRrGLakIwS3iG2PbD4iggRpsuGoan285Fq6wj+ZZ+xIJG</vt:lpwstr>
  </property>
  <property fmtid="{D5CDD505-2E9C-101B-9397-08002B2CF9AE}" pid="72" name="x1ye=71">
    <vt:lpwstr>TdSxErog2H2ECplv91hLIeJNqz6yc3AQnD78nw0jEsrNroFnK0e121H2Iab96HEEyGeztYVB36CyIoQ4+IaexhD3j19tDemybJzm8u6IcrDs+37guTjyT4qt3GqIphkSjU/6I1akN6R/Hmvul5UBIbhlUu4wWYicl9lH6EC4E6YE+zO5ci4g9Q/E79BqS0vJPyqRlmqKz38tpP0fVfn4bNI3wnTQTBQHvqzMwpgsN33W8wBO/W2K/A/3X5tEFyY</vt:lpwstr>
  </property>
  <property fmtid="{D5CDD505-2E9C-101B-9397-08002B2CF9AE}" pid="73" name="x1ye=72">
    <vt:lpwstr>jQz6iGwGo/c1lbzAjeuiIYf7vgpZ2zAH1Ei9WHoD2OfqvQxFdZeeLbDHVvrBNYJTzXDrUQXWH617CxQpaLioKNzpn7q38Hxv3c6TH3Ka3a1vjdAmdzzDQozpWNkhF4DJmrRCj0338x2sw+b4AdCCUOZCp1qZrQRmzz/Y5wVRMg3HRgockAbfoqaFwOv6jl6hrEJpS4eaMKrDobY7DqHaAcp6dxv87yu+9nD8GH+mfGNRE8Ht7uEpXRSrXCDNE6L</vt:lpwstr>
  </property>
  <property fmtid="{D5CDD505-2E9C-101B-9397-08002B2CF9AE}" pid="74" name="x1ye=73">
    <vt:lpwstr>9NStSq3tBQNRYTZxxZP6QVYxk320q+HVwScXpXBP2xk6h3iyOhfRbX3RabOPsvVdHNut+HnY59n7JHgVbM9WI9Mps85RAe21+ihy2lOlEPixqnSYsPP6aGFlGiWTALJtg4wyXT17OXolGms2nsGyck41ynsx4NmrBsI5phXm2pFPKwBo9XGlDKmRWV4lN/k8r9gzvMdv1uNVzyiluzPVAxxBiNs3QyO3umJyjKThFYSZxhNLUPWEvydXmNHm7v1</vt:lpwstr>
  </property>
  <property fmtid="{D5CDD505-2E9C-101B-9397-08002B2CF9AE}" pid="75" name="x1ye=74">
    <vt:lpwstr>WaxJI8g6bgnDWj+z4vKyjIt0plEgDvs+EW+G1hHZUrSd6rYfYn7h0xrjtu3gMJ61cdEwf4JLmfBa7D4zer7reIiQc9QI2FRBOBEtre1d3xjPHRu5eTXLMgc0fq1kRkoSV6+FjZmueU72m/BANcnn99Xnr2YHLp0aOHZVsuvtW4kER+Cov4TQ1hJCDWs959dYi2sCdxtxMIZHcAVb2Mpjm5v/Gt3SELpYAFLbajjD97y5ajtpwFaCCjaZpnI3TL6</vt:lpwstr>
  </property>
  <property fmtid="{D5CDD505-2E9C-101B-9397-08002B2CF9AE}" pid="76" name="x1ye=75">
    <vt:lpwstr>8g2A2XzU27FJOFMMXy9TJzPMlZixrAiHHdh0oNjYthExDY+KxYVX0D7RGkGFyAdOuOUdgGr5qtbqSMGK5XB5JcgqEYsBvmYO7LiN6R1kXxZydZaPXiOy1THWgxuOULxlTLlMKhtcwrGv/YwxuMlLXwUPqONMs2l1VsFYeDYbr7MJUb3lDB0thmdRmlwwPrIzjjzuZnJJuHgqz/LLb5CYz2YqdwfP9M/Kl/LtnrGVIquUkMmv4lpPSOIiZncJYkr</vt:lpwstr>
  </property>
  <property fmtid="{D5CDD505-2E9C-101B-9397-08002B2CF9AE}" pid="77" name="x1ye=76">
    <vt:lpwstr>9cxWtz62fG6KE1HLYEfdml4UYqWBMSu+c+tplIObPsQnJGfOFzp8JYV+q3IRaM3Qbr2a03DJkj/gSanCGxpwBj8auxujonoboi8pwo41+yjrzbIPfpCrtkV++uijS0VD0NRF8YU3/IAzLwf5n33l1D1RqhnDYwStEXGBUi+CSohxfok7ORxi6yvmpx2spnOeH4g4BrbsevoMGuOMxEKoQFSfKs7ziW3g+jpRjEwsS3md32cuhcaDUOd2aupzNbn</vt:lpwstr>
  </property>
  <property fmtid="{D5CDD505-2E9C-101B-9397-08002B2CF9AE}" pid="78" name="x1ye=77">
    <vt:lpwstr>8ZFlG2fLYUU2dYkGglbuiydjUf7td9P5PW5ZyeTpfHyvnEV/I4ZKplzFp3GQ8dlwJS/4IcMWQTTXECGfpMrMeM5yecnAClsA+YYKeX2UdDHyj/S4EtGpf4bMCtFiy8HX2M8Uska4PPvBa0ZEA9EikZPaws7zrQgB1Wa2Wn0HhlVSfUPpo1GLUc7wbkoEcEp4aJ+Y3hkYJOtLpl64sOB4Tl4elnkIDmkA4QPTBMdLIjdjk9xfazdU46kmCPBOZtr</vt:lpwstr>
  </property>
  <property fmtid="{D5CDD505-2E9C-101B-9397-08002B2CF9AE}" pid="79" name="x1ye=78">
    <vt:lpwstr>eaLUHqHOumLAnDkMx/GS6vnmgjKpf7rJZ8TpVo4SYCOYLlBkOqCBOBMO3eYLlZA1TqERUOyT0NYDZLZpF97tZxw5jcMn0e5tIPjfAgGFthPcPxmwzzMjm1T5KSgoW4SZAOLkID8atNbllrvg1JoXBKOg1KrtcsbLg0Al0YqXbPF3cTOZ+afMzACqIwbcClzw6t8P/LBECCfrYvcOzEM/4GDynoeuACnylDdCEYWHkZUq53LACWSmVnFUig92w28</vt:lpwstr>
  </property>
  <property fmtid="{D5CDD505-2E9C-101B-9397-08002B2CF9AE}" pid="80" name="x1ye=79">
    <vt:lpwstr>ip23SVZbbkMfd6oIaNhtW8v1ND4RWs2HvjUlumPpV3v/zAF1KsJwV8jBM2hn4P3uuRfEBW8uQIiZRecGcFzc+szZZ9/0/Wka39FBq5grGTAULdAQnzfyVSNMM7g4DyeuWwr7LsvWh4UBWsZTGp4emCCymV/N2Gyz6hrZgxU19CznD12TbwF+2euiLn0MEwLL18sPXHK/b4vEf9EnZQ+BcSXuLktwIbeJz/+0pd2Yd1pHRFSpKJSDIqD7cU5W/Ps</vt:lpwstr>
  </property>
  <property fmtid="{D5CDD505-2E9C-101B-9397-08002B2CF9AE}" pid="81" name="x1ye=8">
    <vt:lpwstr>KP58LQdshFoJJf9xf5dVOvyMTOVDRHkrNZ4lATonvBK4s/o98oihqTDgM+2gLfos5WoIDB1dW62MCxe4RFZeO4B4EaiIQGsAiTbAfJ/I+IjaY49ITHkyg9AMyNXd2wr5zr0QimUyen9TCBO2EnzKgGU/e24vJN9QmrFKA540hs/dT0rno9VUKfb+4oOIc6d3tcXHhFifRtzsVDw7mctSLMAZSJV+1MVXaXF4I0NKprx35D1y0y6PNVLltb94RhI</vt:lpwstr>
  </property>
  <property fmtid="{D5CDD505-2E9C-101B-9397-08002B2CF9AE}" pid="82" name="x1ye=80">
    <vt:lpwstr>b2/BE4aUURzwM/OXzopGdt8O7FAaGiCmJxJAQ+mmibSD14FzWi9DufPsWy9pUOUNWSXal59PW7Hxz31OrMOy7l627sCZKBWHYVDedXIb00deGLjg39XIk/UhvGBthC+PriNwVUzdwN/Gj7OKnAaolaCE5rwAg3SxrkToBSkx3VU534E569hsqTIBoT0Ht4p4b2P/PQsRL33+62hVHAsAjFJhiK9YdeexHHd0XAQEaW+AyosTe7LYcNSze9xcuQJ</vt:lpwstr>
  </property>
  <property fmtid="{D5CDD505-2E9C-101B-9397-08002B2CF9AE}" pid="83" name="x1ye=81">
    <vt:lpwstr>fM28xG+GPOcEx0cix8eftwdpz9J7iQaEteamwHDQK1MJmZY3GvspyPImhsGhU7kFvb+Dky8YEB5gJEcLzOm/KL8IiVFRN1o0F6ieV4ORF9/Ok4SbQhXHTLfGa0eOXAwdTk4mUm4T6F9B3uGA7qPjk417H/Aavf2Gz4MNgUAAA</vt:lpwstr>
  </property>
  <property fmtid="{D5CDD505-2E9C-101B-9397-08002B2CF9AE}" pid="84" name="x1ye=9">
    <vt:lpwstr>gXHDC5O5NdjLcm8HDEdMitlZxgL44YZhZNnb7VKJXP1Qo9dESpHxM6yz55/JdyAqKiDHNH2hMeK+0DqRhUNaA5dUzH7zhtLBTVeGhiuVdPztxZRlcYMe2GdrtiEAg1LaXBqcVeNcHKi0vDVe24iE60zk1ivHe6zHLWngtwxLxGnFs1LXqK5C/FjFZ6nTJOPoiTMAarR0sMEAICbCxQT+FY+Wa5dZyExM0VBrcgSRtdmcC8arEmpipd7b2YDj4/H</vt:lpwstr>
  </property>
</Properties>
</file>